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2B" w:rsidRDefault="0062562B" w:rsidP="00625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E0CAC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FF0EB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F0EBD">
        <w:rPr>
          <w:b/>
          <w:sz w:val="28"/>
          <w:szCs w:val="28"/>
        </w:rPr>
        <w:t xml:space="preserve">ЗОЛОТУХИНСКОГО РАЙОНА </w:t>
      </w:r>
    </w:p>
    <w:p w:rsidR="0062562B" w:rsidRPr="00FF0EBD" w:rsidRDefault="0062562B" w:rsidP="0062562B">
      <w:pPr>
        <w:jc w:val="center"/>
        <w:rPr>
          <w:b/>
          <w:sz w:val="28"/>
          <w:szCs w:val="28"/>
        </w:rPr>
      </w:pPr>
      <w:r w:rsidRPr="00FF0EBD">
        <w:rPr>
          <w:b/>
          <w:sz w:val="28"/>
          <w:szCs w:val="28"/>
        </w:rPr>
        <w:t>КУРСКОЙ ОБЛАСТИ</w:t>
      </w:r>
    </w:p>
    <w:p w:rsidR="0062562B" w:rsidRPr="00FF0EBD" w:rsidRDefault="0062562B" w:rsidP="0062562B">
      <w:pPr>
        <w:jc w:val="center"/>
        <w:rPr>
          <w:b/>
          <w:sz w:val="28"/>
          <w:szCs w:val="28"/>
        </w:rPr>
      </w:pPr>
    </w:p>
    <w:p w:rsidR="0062562B" w:rsidRPr="00A302B0" w:rsidRDefault="0062562B" w:rsidP="0062562B">
      <w:pPr>
        <w:jc w:val="center"/>
        <w:rPr>
          <w:b/>
          <w:sz w:val="28"/>
          <w:szCs w:val="28"/>
        </w:rPr>
      </w:pPr>
      <w:r w:rsidRPr="00A302B0">
        <w:rPr>
          <w:b/>
          <w:sz w:val="28"/>
          <w:szCs w:val="28"/>
        </w:rPr>
        <w:t>ПОСТАНОВЛЕНИЕ</w:t>
      </w:r>
    </w:p>
    <w:p w:rsidR="0062562B" w:rsidRPr="0010492C" w:rsidRDefault="0062562B" w:rsidP="0062562B">
      <w:pPr>
        <w:jc w:val="center"/>
        <w:rPr>
          <w:sz w:val="28"/>
          <w:szCs w:val="28"/>
        </w:rPr>
      </w:pPr>
    </w:p>
    <w:p w:rsidR="0062562B" w:rsidRPr="0010492C" w:rsidRDefault="0062562B" w:rsidP="0062562B">
      <w:pPr>
        <w:rPr>
          <w:sz w:val="28"/>
          <w:szCs w:val="28"/>
        </w:rPr>
      </w:pPr>
      <w:r>
        <w:rPr>
          <w:sz w:val="28"/>
          <w:szCs w:val="28"/>
        </w:rPr>
        <w:t>от 23.01.2025 № 40-па</w:t>
      </w:r>
    </w:p>
    <w:p w:rsidR="0062562B" w:rsidRPr="0010492C" w:rsidRDefault="0062562B" w:rsidP="0062562B">
      <w:pPr>
        <w:rPr>
          <w:sz w:val="28"/>
          <w:szCs w:val="28"/>
        </w:rPr>
      </w:pPr>
    </w:p>
    <w:p w:rsidR="0062562B" w:rsidRPr="0010492C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ind w:right="5102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Золотухинского района Курской области «Развитие транспортной системы, обеспечение перевозки пассажиров в Золотухинском районе Курской области и безопасности</w:t>
      </w:r>
    </w:p>
    <w:p w:rsidR="0062562B" w:rsidRDefault="0062562B" w:rsidP="0062562B">
      <w:pPr>
        <w:ind w:right="5102"/>
        <w:rPr>
          <w:sz w:val="28"/>
          <w:szCs w:val="28"/>
        </w:rPr>
      </w:pPr>
      <w:r>
        <w:rPr>
          <w:sz w:val="28"/>
          <w:szCs w:val="28"/>
        </w:rPr>
        <w:t>движения»</w:t>
      </w:r>
    </w:p>
    <w:p w:rsidR="00DE5B1E" w:rsidRPr="0010492C" w:rsidRDefault="00DE5B1E" w:rsidP="0062562B">
      <w:pPr>
        <w:ind w:right="5102"/>
        <w:rPr>
          <w:sz w:val="28"/>
          <w:szCs w:val="28"/>
        </w:rPr>
      </w:pPr>
    </w:p>
    <w:p w:rsidR="0062562B" w:rsidRPr="0062562B" w:rsidRDefault="0062562B" w:rsidP="0062562B">
      <w:pPr>
        <w:pStyle w:val="1"/>
        <w:spacing w:line="360" w:lineRule="auto"/>
        <w:jc w:val="both"/>
      </w:pPr>
      <w:r w:rsidRPr="0062562B">
        <w:t xml:space="preserve">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 декабря 1995 года № 196 – ФЗ «О безопасности дорожного движения», постановлениями Администрации Золотухинского района Курской области от 05.11.2013 года №700 «Об утверждении  Порядка разработки, реализации и оценки эффективности муниципальных программ Золотухинского района», от 29.10.2013</w:t>
      </w:r>
    </w:p>
    <w:p w:rsidR="0062562B" w:rsidRPr="0062562B" w:rsidRDefault="0062562B" w:rsidP="0062562B">
      <w:pPr>
        <w:pStyle w:val="1"/>
        <w:spacing w:line="360" w:lineRule="auto"/>
        <w:jc w:val="both"/>
      </w:pPr>
      <w:r w:rsidRPr="0062562B">
        <w:t>года №-246-p «Об утверждении Перечня муниципальных программ Золотухинского района Курской области» (в редакции от 15.12.2019r. №348-p), руководствуясь Уставом муниципального района «Золотухинский район» Курской области, Администрация Золотухинского района Курской области ПОСТАНОВЛЯЕТ:</w:t>
      </w:r>
    </w:p>
    <w:p w:rsidR="0062562B" w:rsidRDefault="0062562B" w:rsidP="0062562B">
      <w:pPr>
        <w:spacing w:line="360" w:lineRule="auto"/>
        <w:jc w:val="both"/>
        <w:rPr>
          <w:sz w:val="28"/>
          <w:szCs w:val="28"/>
          <w:lang w:eastAsia="ru-RU"/>
        </w:rPr>
      </w:pPr>
      <w:r w:rsidRPr="00A26B3D">
        <w:rPr>
          <w:sz w:val="28"/>
          <w:szCs w:val="28"/>
          <w:lang w:eastAsia="ru-RU"/>
        </w:rPr>
        <w:t xml:space="preserve">          1. Утвердить прилагаемую муниципальную программу Золотухинского района Курской области «Развитие транспортной системы, обеспечение перевозки пассажиров в Золотухинском районе Курской области и безопасности</w:t>
      </w:r>
      <w:r>
        <w:rPr>
          <w:sz w:val="28"/>
          <w:szCs w:val="28"/>
          <w:lang w:eastAsia="ru-RU"/>
        </w:rPr>
        <w:t xml:space="preserve"> </w:t>
      </w:r>
      <w:r w:rsidRPr="00A26B3D">
        <w:rPr>
          <w:sz w:val="28"/>
          <w:szCs w:val="28"/>
          <w:lang w:eastAsia="ru-RU"/>
        </w:rPr>
        <w:t>движения»</w:t>
      </w:r>
      <w:r>
        <w:rPr>
          <w:sz w:val="28"/>
          <w:szCs w:val="28"/>
          <w:lang w:eastAsia="ru-RU"/>
        </w:rPr>
        <w:t xml:space="preserve"> в новой редакции.</w:t>
      </w:r>
    </w:p>
    <w:p w:rsidR="0062562B" w:rsidRDefault="0062562B" w:rsidP="0062562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Постановление Администрации Золотухинского района Курской области </w:t>
      </w:r>
      <w:r w:rsidRPr="00A26B3D">
        <w:rPr>
          <w:sz w:val="28"/>
          <w:szCs w:val="28"/>
          <w:lang w:eastAsia="ru-RU"/>
        </w:rPr>
        <w:t>от 06.04.2022 года №</w:t>
      </w:r>
      <w:r>
        <w:rPr>
          <w:sz w:val="28"/>
          <w:szCs w:val="28"/>
          <w:lang w:eastAsia="ru-RU"/>
        </w:rPr>
        <w:t xml:space="preserve"> </w:t>
      </w:r>
      <w:r w:rsidRPr="00A26B3D">
        <w:rPr>
          <w:sz w:val="28"/>
          <w:szCs w:val="28"/>
          <w:lang w:eastAsia="ru-RU"/>
        </w:rPr>
        <w:t>217-па</w:t>
      </w:r>
      <w:r>
        <w:rPr>
          <w:sz w:val="28"/>
          <w:szCs w:val="28"/>
          <w:lang w:eastAsia="ru-RU"/>
        </w:rPr>
        <w:t xml:space="preserve"> «</w:t>
      </w:r>
      <w:r w:rsidRPr="00A26B3D">
        <w:rPr>
          <w:sz w:val="28"/>
          <w:szCs w:val="28"/>
          <w:lang w:eastAsia="ru-RU"/>
        </w:rPr>
        <w:t>Об утверждении муниципальной программы Золотухинского района Курской области</w:t>
      </w:r>
      <w:r>
        <w:rPr>
          <w:sz w:val="28"/>
          <w:szCs w:val="28"/>
          <w:lang w:eastAsia="ru-RU"/>
        </w:rPr>
        <w:t xml:space="preserve"> «</w:t>
      </w:r>
      <w:r w:rsidRPr="00A26B3D">
        <w:rPr>
          <w:sz w:val="28"/>
          <w:szCs w:val="28"/>
          <w:lang w:eastAsia="ru-RU"/>
        </w:rPr>
        <w:t xml:space="preserve">Развитие транспортной системы, </w:t>
      </w:r>
      <w:r w:rsidRPr="00A26B3D">
        <w:rPr>
          <w:sz w:val="28"/>
          <w:szCs w:val="28"/>
          <w:lang w:eastAsia="ru-RU"/>
        </w:rPr>
        <w:lastRenderedPageBreak/>
        <w:t>обеспечение перевозки пассажиров в Золотухинском районе Курской области и безопасности</w:t>
      </w:r>
      <w:r>
        <w:rPr>
          <w:sz w:val="28"/>
          <w:szCs w:val="28"/>
          <w:lang w:eastAsia="ru-RU"/>
        </w:rPr>
        <w:t xml:space="preserve"> </w:t>
      </w:r>
      <w:r w:rsidRPr="00A26B3D">
        <w:rPr>
          <w:sz w:val="28"/>
          <w:szCs w:val="28"/>
          <w:lang w:eastAsia="ru-RU"/>
        </w:rPr>
        <w:t>движения»</w:t>
      </w:r>
      <w:r>
        <w:rPr>
          <w:sz w:val="28"/>
          <w:szCs w:val="28"/>
          <w:lang w:eastAsia="ru-RU"/>
        </w:rPr>
        <w:t xml:space="preserve"> признать утратившим силу.</w:t>
      </w:r>
    </w:p>
    <w:p w:rsidR="0062562B" w:rsidRDefault="0062562B" w:rsidP="0062562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62562B" w:rsidRPr="0010492C" w:rsidRDefault="0062562B" w:rsidP="0062562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Постановление вступает в силу со дня его подписания. </w:t>
      </w:r>
    </w:p>
    <w:p w:rsidR="0062562B" w:rsidRPr="0010492C" w:rsidRDefault="0062562B" w:rsidP="0062562B">
      <w:pPr>
        <w:spacing w:line="360" w:lineRule="auto"/>
        <w:ind w:right="-57" w:firstLine="567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       </w:t>
      </w:r>
    </w:p>
    <w:p w:rsidR="0062562B" w:rsidRPr="0010492C" w:rsidRDefault="0062562B" w:rsidP="0062562B">
      <w:pPr>
        <w:ind w:right="-57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62562B" w:rsidRPr="0010492C" w:rsidRDefault="0062562B" w:rsidP="0062562B">
      <w:pPr>
        <w:ind w:right="-57"/>
        <w:jc w:val="both"/>
        <w:rPr>
          <w:sz w:val="28"/>
          <w:szCs w:val="28"/>
        </w:rPr>
      </w:pPr>
      <w:r w:rsidRPr="0010492C"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62562B" w:rsidRDefault="0062562B" w:rsidP="0062562B">
      <w:pPr>
        <w:ind w:left="5940"/>
        <w:jc w:val="right"/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ind w:left="5940"/>
        <w:jc w:val="right"/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B20B95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: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  <w:t xml:space="preserve">постановлением Администрации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  <w:t xml:space="preserve">Золотухинского района Курской области </w:t>
      </w:r>
    </w:p>
    <w:p w:rsidR="004F4F14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="00FC3309">
        <w:rPr>
          <w:sz w:val="28"/>
          <w:szCs w:val="28"/>
        </w:rPr>
        <w:t>№ 40-па</w:t>
      </w:r>
      <w:r>
        <w:rPr>
          <w:sz w:val="28"/>
          <w:szCs w:val="28"/>
        </w:rPr>
        <w:t xml:space="preserve">  от </w:t>
      </w:r>
      <w:r w:rsidR="00FC3309">
        <w:rPr>
          <w:sz w:val="28"/>
          <w:szCs w:val="28"/>
        </w:rPr>
        <w:t>23.01.2025</w:t>
      </w:r>
      <w:r>
        <w:rPr>
          <w:sz w:val="28"/>
          <w:szCs w:val="28"/>
        </w:rPr>
        <w:t xml:space="preserve">  </w:t>
      </w:r>
    </w:p>
    <w:p w:rsidR="004F4F14" w:rsidRPr="00B20B95" w:rsidRDefault="004F4F14" w:rsidP="004F4F14">
      <w:pPr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B20B95">
        <w:rPr>
          <w:b/>
          <w:sz w:val="28"/>
          <w:szCs w:val="28"/>
        </w:rPr>
        <w:t>МУНИЦИПАЛЬНАЯ    ПРОГРАММА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20B95">
        <w:rPr>
          <w:b/>
          <w:sz w:val="28"/>
          <w:szCs w:val="28"/>
        </w:rPr>
        <w:t>ЗОЛОТУХИНСКОГО   РАЙОНА КУРСКОЙ ОБЛАСТИ</w:t>
      </w:r>
    </w:p>
    <w:p w:rsidR="004F4F14" w:rsidRPr="00CB0953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20B95">
        <w:rPr>
          <w:b/>
          <w:sz w:val="28"/>
          <w:szCs w:val="28"/>
        </w:rPr>
        <w:t>в Золотухинском районе Курской области</w:t>
      </w:r>
      <w:r>
        <w:rPr>
          <w:b/>
          <w:sz w:val="28"/>
          <w:szCs w:val="28"/>
        </w:rPr>
        <w:t xml:space="preserve">  и   безопасности   </w:t>
      </w:r>
      <w:proofErr w:type="gramStart"/>
      <w:r>
        <w:rPr>
          <w:b/>
          <w:sz w:val="28"/>
          <w:szCs w:val="28"/>
        </w:rPr>
        <w:t>дорожного</w:t>
      </w:r>
      <w:proofErr w:type="gramEnd"/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движения</w:t>
      </w:r>
      <w:r w:rsidRPr="00B20B95">
        <w:rPr>
          <w:b/>
          <w:sz w:val="28"/>
          <w:szCs w:val="28"/>
        </w:rPr>
        <w:t xml:space="preserve"> »</w:t>
      </w: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20B95">
        <w:rPr>
          <w:b/>
          <w:sz w:val="28"/>
          <w:szCs w:val="28"/>
        </w:rPr>
        <w:lastRenderedPageBreak/>
        <w:t>П</w:t>
      </w:r>
      <w:proofErr w:type="gramEnd"/>
      <w:r w:rsidRPr="00B20B95">
        <w:rPr>
          <w:b/>
          <w:sz w:val="28"/>
          <w:szCs w:val="28"/>
        </w:rPr>
        <w:t xml:space="preserve"> А С П О Р Т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>муниципальной   программы  Золотухинского района  Курской области «</w:t>
      </w:r>
      <w:r w:rsidRPr="00CB0953">
        <w:rPr>
          <w:b/>
          <w:sz w:val="28"/>
          <w:szCs w:val="28"/>
        </w:rPr>
        <w:t>Развитие транспо</w:t>
      </w:r>
      <w:r>
        <w:rPr>
          <w:b/>
          <w:sz w:val="28"/>
          <w:szCs w:val="28"/>
        </w:rPr>
        <w:t xml:space="preserve">ртной системы, 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в Золотухинском райо</w:t>
      </w:r>
      <w:r>
        <w:rPr>
          <w:b/>
          <w:sz w:val="28"/>
          <w:szCs w:val="28"/>
        </w:rPr>
        <w:t>не Курской области   и безопасности дорожного движения</w:t>
      </w:r>
      <w:r w:rsidRPr="00B20B95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652"/>
        <w:gridCol w:w="6713"/>
      </w:tblGrid>
      <w:tr w:rsidR="004F4F14" w:rsidRPr="00BA30B0" w:rsidTr="003E38F1">
        <w:trPr>
          <w:trHeight w:val="2317"/>
        </w:trPr>
        <w:tc>
          <w:tcPr>
            <w:tcW w:w="3652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BA30B0" w:rsidRDefault="004F4F14" w:rsidP="003E38F1">
            <w:pPr>
              <w:spacing w:line="360" w:lineRule="auto"/>
              <w:ind w:left="-250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муниципальная программа Золотухинского района Курской области  «</w:t>
            </w:r>
            <w:r>
              <w:rPr>
                <w:sz w:val="28"/>
                <w:szCs w:val="28"/>
              </w:rPr>
              <w:t xml:space="preserve">Развитие транспортной системы, обеспечение перевозки пассажиров  </w:t>
            </w:r>
            <w:r w:rsidRPr="00BA30B0">
              <w:rPr>
                <w:sz w:val="28"/>
                <w:szCs w:val="28"/>
              </w:rPr>
              <w:t>в Золотухинском ра</w:t>
            </w:r>
            <w:r>
              <w:rPr>
                <w:sz w:val="28"/>
                <w:szCs w:val="28"/>
              </w:rPr>
              <w:t xml:space="preserve">йоне Курской области и безопасности дорожного движения </w:t>
            </w:r>
            <w:r w:rsidRPr="00BA30B0">
              <w:rPr>
                <w:sz w:val="28"/>
                <w:szCs w:val="28"/>
              </w:rPr>
              <w:t>»    (далее - Программа)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</w:t>
            </w:r>
          </w:p>
        </w:tc>
        <w:tc>
          <w:tcPr>
            <w:tcW w:w="6713" w:type="dxa"/>
          </w:tcPr>
          <w:p w:rsidR="004F4F14" w:rsidRDefault="004F4F14" w:rsidP="003E38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 xml:space="preserve">а  1  </w:t>
            </w:r>
            <w:r w:rsidRPr="00BA30B0">
              <w:rPr>
                <w:sz w:val="28"/>
                <w:szCs w:val="28"/>
              </w:rPr>
              <w:t xml:space="preserve"> «Развитие сети автомобильных дорог Золотухинского района К</w:t>
            </w:r>
            <w:r>
              <w:rPr>
                <w:sz w:val="28"/>
                <w:szCs w:val="28"/>
              </w:rPr>
              <w:t xml:space="preserve">урской области </w:t>
            </w:r>
            <w:r w:rsidRPr="00BA30B0">
              <w:rPr>
                <w:sz w:val="28"/>
                <w:szCs w:val="28"/>
              </w:rPr>
              <w:t>»</w:t>
            </w:r>
          </w:p>
          <w:p w:rsidR="004F4F14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bCs/>
                <w:sz w:val="28"/>
                <w:szCs w:val="28"/>
              </w:rPr>
              <w:t xml:space="preserve">а 2 </w:t>
            </w:r>
            <w:r w:rsidRPr="00BA30B0">
              <w:rPr>
                <w:bCs/>
                <w:sz w:val="28"/>
                <w:szCs w:val="28"/>
              </w:rPr>
              <w:t>«Развитие пассажирских перевозок в Золотухинском районе К</w:t>
            </w:r>
            <w:r>
              <w:rPr>
                <w:bCs/>
                <w:sz w:val="28"/>
                <w:szCs w:val="28"/>
              </w:rPr>
              <w:t xml:space="preserve">урской области </w:t>
            </w:r>
            <w:r w:rsidRPr="00BA30B0">
              <w:rPr>
                <w:bCs/>
                <w:sz w:val="28"/>
                <w:szCs w:val="28"/>
              </w:rPr>
              <w:t>»</w:t>
            </w:r>
          </w:p>
          <w:p w:rsidR="004F4F14" w:rsidRPr="00C81F19" w:rsidRDefault="004F4F14" w:rsidP="003E38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а 3</w:t>
            </w:r>
            <w:r w:rsidRPr="00BA30B0">
              <w:rPr>
                <w:sz w:val="28"/>
                <w:szCs w:val="28"/>
              </w:rPr>
              <w:t xml:space="preserve"> «Повышение безопасности дорожного движения в Золотухинском ра</w:t>
            </w:r>
            <w:r>
              <w:rPr>
                <w:sz w:val="28"/>
                <w:szCs w:val="28"/>
              </w:rPr>
              <w:t>йоне Курской области</w:t>
            </w:r>
            <w:r w:rsidRPr="00BA30B0">
              <w:rPr>
                <w:sz w:val="28"/>
                <w:szCs w:val="28"/>
              </w:rPr>
              <w:t xml:space="preserve">» 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Основание для разработки Программы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Федеральный закон от 10.12.1995 г. № 196-ФЗ   "О безопасности дорожного движения";    </w:t>
            </w:r>
          </w:p>
          <w:p w:rsidR="004F4F14" w:rsidRPr="00BA30B0" w:rsidRDefault="004F4F14" w:rsidP="000D0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F14" w:rsidRPr="000D0E07" w:rsidRDefault="003E38F1" w:rsidP="003E38F1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0D0E07">
              <w:rPr>
                <w:b/>
                <w:sz w:val="28"/>
                <w:szCs w:val="28"/>
              </w:rPr>
              <w:t>цели</w:t>
            </w:r>
            <w:r w:rsidR="004F4F14" w:rsidRPr="000D0E07">
              <w:rPr>
                <w:b/>
                <w:sz w:val="28"/>
                <w:szCs w:val="28"/>
              </w:rPr>
              <w:t xml:space="preserve"> Прогр</w:t>
            </w:r>
            <w:r w:rsidRPr="000D0E07">
              <w:rPr>
                <w:b/>
                <w:sz w:val="28"/>
                <w:szCs w:val="28"/>
              </w:rPr>
              <w:t>аммы</w:t>
            </w:r>
            <w:r w:rsidR="004F4F14" w:rsidRPr="000D0E07">
              <w:rPr>
                <w:b/>
                <w:sz w:val="28"/>
                <w:szCs w:val="28"/>
              </w:rPr>
              <w:t>:</w:t>
            </w:r>
          </w:p>
          <w:p w:rsidR="003E38F1" w:rsidRDefault="003E38F1" w:rsidP="000D0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обеспечение благоприятных условий для развития экономики и социальной сферы 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3E38F1" w:rsidRPr="00107023" w:rsidRDefault="001B4CEA" w:rsidP="000D0E07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 xml:space="preserve">сокращение </w:t>
            </w:r>
            <w:r w:rsidRPr="00107023">
              <w:rPr>
                <w:spacing w:val="-1"/>
                <w:sz w:val="28"/>
                <w:szCs w:val="28"/>
              </w:rPr>
              <w:t>смертности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3E38F1" w:rsidRPr="000D0E07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E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Основными    задачами,    направленными     на достижение поставленных целей, являются:</w:t>
            </w:r>
          </w:p>
          <w:p w:rsidR="001B4CEA" w:rsidRPr="00BA30B0" w:rsidRDefault="001B4CEA" w:rsidP="001B4CEA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3E38F1" w:rsidRPr="00107023" w:rsidRDefault="001B4CEA" w:rsidP="001B4CE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</w:t>
            </w:r>
            <w:r w:rsidR="001B4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4CEA" w:rsidRPr="00107023" w:rsidRDefault="001B4CEA" w:rsidP="001B4CEA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1B4CEA" w:rsidRPr="00107023" w:rsidRDefault="001B4CEA" w:rsidP="001B4CE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1B4CEA" w:rsidRPr="00107023" w:rsidRDefault="001B4CEA" w:rsidP="001B4CE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1B4CEA" w:rsidRPr="00107023" w:rsidRDefault="001B4CEA" w:rsidP="001B4CEA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Pr="00107023">
              <w:rPr>
                <w:spacing w:val="-1"/>
                <w:sz w:val="28"/>
                <w:szCs w:val="28"/>
              </w:rPr>
              <w:t>совершенствование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нормативно-правовых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>,</w:t>
            </w:r>
          </w:p>
          <w:p w:rsidR="001B4CEA" w:rsidRPr="00BA30B0" w:rsidRDefault="001B4CEA" w:rsidP="001B4CEA">
            <w:pPr>
              <w:jc w:val="both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  <w:p w:rsidR="003E38F1" w:rsidRPr="00107023" w:rsidRDefault="003E38F1" w:rsidP="003E38F1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</w:p>
          <w:p w:rsidR="004F4F14" w:rsidRPr="00230C76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протяженность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с пострадавшими;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число погибших в дорожно-транспортных происшествиях</w:t>
            </w:r>
            <w:r w:rsidR="000D0E07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пассажирского транспорта;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3" w:type="dxa"/>
          </w:tcPr>
          <w:p w:rsidR="004F4F14" w:rsidRPr="00BA30B0" w:rsidRDefault="00CD6F43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F4F14" w:rsidRPr="00BA30B0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осуществление проектно-изыскательских работ и прочих работ;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D2649E" w:rsidRDefault="004F4F14" w:rsidP="003E38F1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осна</w:t>
            </w:r>
            <w:r>
              <w:rPr>
                <w:sz w:val="28"/>
                <w:szCs w:val="28"/>
              </w:rPr>
              <w:t xml:space="preserve">щение современными техническими </w:t>
            </w:r>
            <w:proofErr w:type="gramStart"/>
            <w:r w:rsidRPr="00BA30B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ми</w:t>
            </w:r>
            <w:proofErr w:type="gramEnd"/>
            <w:r w:rsidRPr="00BA30B0">
              <w:rPr>
                <w:sz w:val="28"/>
                <w:szCs w:val="28"/>
              </w:rPr>
              <w:t xml:space="preserve"> и сред</w:t>
            </w:r>
            <w:r>
              <w:rPr>
                <w:sz w:val="28"/>
                <w:szCs w:val="28"/>
              </w:rPr>
              <w:t xml:space="preserve">ствами обучения (уголки по ПДД, </w:t>
            </w:r>
            <w:r w:rsidRPr="00BA30B0">
              <w:rPr>
                <w:spacing w:val="-11"/>
                <w:sz w:val="28"/>
                <w:szCs w:val="28"/>
              </w:rPr>
              <w:t>компью</w:t>
            </w:r>
            <w:r>
              <w:rPr>
                <w:spacing w:val="-11"/>
                <w:sz w:val="28"/>
                <w:szCs w:val="28"/>
              </w:rPr>
              <w:t>-</w:t>
            </w:r>
            <w:r w:rsidRPr="00BA30B0">
              <w:rPr>
                <w:spacing w:val="-11"/>
                <w:sz w:val="28"/>
                <w:szCs w:val="28"/>
              </w:rPr>
              <w:t>терные программы) образовательных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BA30B0">
              <w:rPr>
                <w:spacing w:val="-6"/>
                <w:sz w:val="28"/>
                <w:szCs w:val="28"/>
              </w:rPr>
              <w:t>учреждений    Золотухинского     района    Курской</w:t>
            </w:r>
            <w:r w:rsidRPr="00BA30B0">
              <w:rPr>
                <w:spacing w:val="-8"/>
                <w:sz w:val="28"/>
                <w:szCs w:val="28"/>
              </w:rPr>
              <w:t>области;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BA30B0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BA30B0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lastRenderedPageBreak/>
              <w:t>по ремонту и содержанию улично-дорожной сети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D2649E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количество    приобретенного    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BA30B0">
              <w:rPr>
                <w:sz w:val="28"/>
                <w:szCs w:val="28"/>
              </w:rPr>
              <w:t>подвижного состава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 Курской области</w:t>
            </w:r>
            <w:r>
              <w:rPr>
                <w:sz w:val="28"/>
                <w:szCs w:val="28"/>
              </w:rPr>
              <w:t>,</w:t>
            </w:r>
            <w:r w:rsidRPr="00BA30B0">
              <w:rPr>
                <w:spacing w:val="-3"/>
                <w:sz w:val="28"/>
                <w:szCs w:val="28"/>
              </w:rPr>
              <w:t xml:space="preserve"> муниципальные образования Золотухинского</w:t>
            </w:r>
            <w:r w:rsidRPr="00BA30B0">
              <w:rPr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 w:rsidRPr="00BA30B0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Объем финансирования мероприятий Программы </w:t>
            </w:r>
            <w:r>
              <w:rPr>
                <w:sz w:val="28"/>
                <w:szCs w:val="28"/>
              </w:rPr>
              <w:t>сост</w:t>
            </w:r>
            <w:r w:rsidR="00CD6F43">
              <w:rPr>
                <w:sz w:val="28"/>
                <w:szCs w:val="28"/>
              </w:rPr>
              <w:t>авляет  96018,84920</w:t>
            </w:r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 в том числе  из б</w:t>
            </w:r>
            <w:r w:rsidRPr="00BA30B0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 xml:space="preserve"> муниципального района «Золотухинский</w:t>
            </w:r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район» Курской области</w:t>
            </w:r>
            <w:r w:rsidR="00CD6F43">
              <w:rPr>
                <w:sz w:val="28"/>
                <w:szCs w:val="28"/>
              </w:rPr>
              <w:t xml:space="preserve">  -  55564,81020</w:t>
            </w:r>
            <w:r>
              <w:rPr>
                <w:sz w:val="28"/>
                <w:szCs w:val="28"/>
              </w:rPr>
              <w:t xml:space="preserve">  тыс. руб.</w:t>
            </w:r>
          </w:p>
          <w:p w:rsidR="004F4F14" w:rsidRDefault="00CD6F43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333235">
              <w:rPr>
                <w:sz w:val="28"/>
                <w:szCs w:val="28"/>
              </w:rPr>
              <w:t xml:space="preserve"> год - </w:t>
            </w:r>
            <w:r w:rsidR="001312F1">
              <w:rPr>
                <w:sz w:val="28"/>
                <w:szCs w:val="28"/>
              </w:rPr>
              <w:t xml:space="preserve"> 166</w:t>
            </w:r>
            <w:r>
              <w:rPr>
                <w:sz w:val="28"/>
                <w:szCs w:val="28"/>
              </w:rPr>
              <w:t>66,07720</w:t>
            </w:r>
            <w:r w:rsidR="004F4F14">
              <w:rPr>
                <w:sz w:val="28"/>
                <w:szCs w:val="28"/>
              </w:rPr>
              <w:t xml:space="preserve"> тыс</w:t>
            </w:r>
            <w:proofErr w:type="gramStart"/>
            <w:r w:rsidR="004F4F14">
              <w:rPr>
                <w:sz w:val="28"/>
                <w:szCs w:val="28"/>
              </w:rPr>
              <w:t>.р</w:t>
            </w:r>
            <w:proofErr w:type="gramEnd"/>
            <w:r w:rsidR="004F4F14">
              <w:rPr>
                <w:sz w:val="28"/>
                <w:szCs w:val="28"/>
              </w:rPr>
              <w:t>уб.</w:t>
            </w:r>
          </w:p>
          <w:p w:rsidR="004F4F14" w:rsidRDefault="00CD6F43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2026 год  – 16881,812</w:t>
            </w:r>
            <w:r w:rsidR="004F4F14">
              <w:rPr>
                <w:sz w:val="28"/>
                <w:szCs w:val="28"/>
              </w:rPr>
              <w:t xml:space="preserve"> тыс. руб.</w:t>
            </w:r>
          </w:p>
          <w:p w:rsidR="004F4F14" w:rsidRPr="00BA30B0" w:rsidRDefault="001312F1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2027 год – 22016</w:t>
            </w:r>
            <w:r w:rsidR="00CD6F43">
              <w:rPr>
                <w:sz w:val="28"/>
                <w:szCs w:val="28"/>
              </w:rPr>
              <w:t>,921</w:t>
            </w:r>
            <w:r w:rsidR="004F4F14">
              <w:rPr>
                <w:sz w:val="28"/>
                <w:szCs w:val="28"/>
              </w:rPr>
              <w:t xml:space="preserve"> тыс. руб.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A30B0">
              <w:rPr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z w:val="28"/>
                <w:szCs w:val="28"/>
              </w:rPr>
              <w:t xml:space="preserve"> реализацией Прогр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>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BA30B0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9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3"/>
                <w:sz w:val="28"/>
                <w:szCs w:val="28"/>
              </w:rPr>
              <w:t>осуществляет Администрация Золотухинского</w:t>
            </w:r>
            <w:r w:rsidRPr="00BA30B0"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 w:rsidRPr="00BA30B0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4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 w:rsidRPr="00BA30B0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tabs>
                <w:tab w:val="left" w:pos="1608"/>
                <w:tab w:val="left" w:pos="2698"/>
              </w:tabs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 w:rsidRPr="00BA30B0">
              <w:rPr>
                <w:spacing w:val="-6"/>
                <w:sz w:val="28"/>
                <w:szCs w:val="28"/>
              </w:rPr>
              <w:t>о-</w:t>
            </w:r>
            <w:proofErr w:type="gramEnd"/>
            <w:r w:rsidRPr="00BA30B0">
              <w:rPr>
                <w:spacing w:val="-6"/>
                <w:sz w:val="28"/>
                <w:szCs w:val="28"/>
              </w:rPr>
              <w:br/>
            </w:r>
            <w:r w:rsidRPr="00BA30B0">
              <w:rPr>
                <w:spacing w:val="-8"/>
                <w:sz w:val="28"/>
                <w:szCs w:val="28"/>
              </w:rPr>
              <w:t>т</w:t>
            </w:r>
            <w:r>
              <w:rPr>
                <w:spacing w:val="-8"/>
                <w:sz w:val="28"/>
                <w:szCs w:val="28"/>
              </w:rPr>
              <w:t>ранспорт</w:t>
            </w:r>
            <w:r w:rsidR="00583500">
              <w:rPr>
                <w:spacing w:val="-8"/>
                <w:sz w:val="28"/>
                <w:szCs w:val="28"/>
              </w:rPr>
              <w:t>ных происшествиях к 2027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A30B0">
              <w:rPr>
                <w:spacing w:val="-8"/>
                <w:sz w:val="28"/>
                <w:szCs w:val="28"/>
              </w:rPr>
              <w:t>г.;</w:t>
            </w:r>
            <w:r w:rsidRPr="00BA30B0">
              <w:rPr>
                <w:spacing w:val="-8"/>
                <w:sz w:val="28"/>
                <w:szCs w:val="28"/>
              </w:rPr>
              <w:br/>
            </w:r>
            <w:r w:rsidRPr="00BA30B0">
              <w:rPr>
                <w:spacing w:val="-11"/>
                <w:sz w:val="28"/>
                <w:szCs w:val="28"/>
              </w:rPr>
              <w:t>- снижение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3"/>
                <w:sz w:val="28"/>
                <w:szCs w:val="28"/>
              </w:rPr>
              <w:t>числа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</w:t>
            </w:r>
            <w:r>
              <w:rPr>
                <w:sz w:val="28"/>
                <w:szCs w:val="28"/>
              </w:rPr>
              <w:t xml:space="preserve">ия с твердым покрытием;                                                                                     </w:t>
            </w:r>
            <w:proofErr w:type="gramStart"/>
            <w:r w:rsidRPr="00BA30B0">
              <w:rPr>
                <w:sz w:val="28"/>
                <w:szCs w:val="28"/>
              </w:rPr>
              <w:t>-у</w:t>
            </w:r>
            <w:proofErr w:type="gramEnd"/>
            <w:r w:rsidRPr="00BA30B0">
              <w:rPr>
                <w:sz w:val="28"/>
                <w:szCs w:val="28"/>
              </w:rPr>
              <w:t>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</w:t>
            </w:r>
            <w:r w:rsidR="00333235"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-увеличение количества перевезенных пас</w:t>
            </w:r>
            <w:r>
              <w:rPr>
                <w:bCs/>
                <w:sz w:val="28"/>
                <w:szCs w:val="28"/>
              </w:rPr>
              <w:t>сажиров и п</w:t>
            </w:r>
            <w:r w:rsidR="001312F1">
              <w:rPr>
                <w:bCs/>
                <w:sz w:val="28"/>
                <w:szCs w:val="28"/>
              </w:rPr>
              <w:t>ассажирооборота к 2027</w:t>
            </w:r>
            <w:r w:rsidR="00333235">
              <w:rPr>
                <w:bCs/>
                <w:sz w:val="28"/>
                <w:szCs w:val="28"/>
              </w:rPr>
              <w:t xml:space="preserve"> году на 10</w:t>
            </w:r>
            <w:r w:rsidRPr="00BA30B0">
              <w:rPr>
                <w:bCs/>
                <w:sz w:val="28"/>
                <w:szCs w:val="28"/>
              </w:rPr>
              <w:t xml:space="preserve"> процентов;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BA30B0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BA30B0">
              <w:rPr>
                <w:bCs/>
                <w:sz w:val="28"/>
                <w:szCs w:val="28"/>
                <w:lang w:val="en-US"/>
              </w:rPr>
              <w:t>GPS</w:t>
            </w:r>
            <w:r w:rsidRPr="00BA30B0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8556DB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333235" w:rsidRDefault="008556DB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4F4F14">
        <w:rPr>
          <w:b/>
          <w:bCs/>
          <w:sz w:val="28"/>
          <w:szCs w:val="28"/>
        </w:rPr>
        <w:t xml:space="preserve"> </w:t>
      </w:r>
    </w:p>
    <w:p w:rsidR="00333235" w:rsidRDefault="00333235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Pr="00B20B95" w:rsidRDefault="00333235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4F4F14" w:rsidRPr="00B20B95">
        <w:rPr>
          <w:b/>
          <w:bCs/>
          <w:sz w:val="28"/>
          <w:szCs w:val="28"/>
        </w:rPr>
        <w:t>ПОДПРОГРАММА</w:t>
      </w:r>
      <w:r w:rsidR="004F4F14">
        <w:rPr>
          <w:b/>
          <w:bCs/>
          <w:sz w:val="28"/>
          <w:szCs w:val="28"/>
        </w:rPr>
        <w:t xml:space="preserve">    1</w:t>
      </w:r>
    </w:p>
    <w:p w:rsidR="004F4F14" w:rsidRPr="00A203AA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lastRenderedPageBreak/>
        <w:t>«Развитие сети авт</w:t>
      </w:r>
      <w:r>
        <w:rPr>
          <w:b/>
          <w:bCs/>
          <w:sz w:val="28"/>
          <w:szCs w:val="28"/>
        </w:rPr>
        <w:t>омобильных дорог Золотухинского</w:t>
      </w:r>
      <w:r w:rsidRPr="00B20B95">
        <w:rPr>
          <w:b/>
          <w:bCs/>
          <w:sz w:val="28"/>
          <w:szCs w:val="28"/>
        </w:rPr>
        <w:t xml:space="preserve"> района 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Золотухинского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Pr="006D4D67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>в Золотухинском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районе Курской области</w:t>
      </w:r>
      <w:r>
        <w:rPr>
          <w:b/>
          <w:sz w:val="28"/>
          <w:szCs w:val="28"/>
        </w:rPr>
        <w:t xml:space="preserve">    и    безопасности   дорожного  движения»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B20B95">
        <w:rPr>
          <w:b/>
          <w:bCs/>
          <w:sz w:val="28"/>
          <w:szCs w:val="28"/>
        </w:rPr>
        <w:t>П</w:t>
      </w:r>
      <w:proofErr w:type="gramEnd"/>
      <w:r w:rsidRPr="00B20B95">
        <w:rPr>
          <w:b/>
          <w:bCs/>
          <w:sz w:val="28"/>
          <w:szCs w:val="28"/>
        </w:rPr>
        <w:t xml:space="preserve"> А С П О Р Т</w:t>
      </w: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t xml:space="preserve">                                          ПОДПРОГРАММЫ</w:t>
      </w:r>
      <w:r>
        <w:rPr>
          <w:b/>
          <w:bCs/>
          <w:sz w:val="28"/>
          <w:szCs w:val="28"/>
        </w:rPr>
        <w:t xml:space="preserve"> 1 </w:t>
      </w:r>
    </w:p>
    <w:p w:rsidR="004F4F14" w:rsidRPr="008B7CEC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r w:rsidRPr="00B20B95">
        <w:rPr>
          <w:b/>
          <w:bCs/>
          <w:sz w:val="28"/>
          <w:szCs w:val="28"/>
        </w:rPr>
        <w:t>сети авт</w:t>
      </w:r>
      <w:r>
        <w:rPr>
          <w:b/>
          <w:bCs/>
          <w:sz w:val="28"/>
          <w:szCs w:val="28"/>
        </w:rPr>
        <w:t xml:space="preserve">омобильных дорог Золотухинского района </w:t>
      </w:r>
      <w:r w:rsidRPr="00B20B9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Золотухинского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Золотухинском районе Курской области</w:t>
      </w:r>
      <w:r>
        <w:rPr>
          <w:b/>
          <w:sz w:val="28"/>
          <w:szCs w:val="28"/>
        </w:rPr>
        <w:t xml:space="preserve"> и безопасности дорожного     движения »</w:t>
      </w:r>
      <w:r w:rsidRPr="00B20B95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638"/>
        <w:gridCol w:w="6717"/>
      </w:tblGrid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Наименование Программы 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8B7CEC" w:rsidRDefault="004F4F14" w:rsidP="003E38F1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 xml:space="preserve">рограмма Золотухинского  района </w:t>
            </w:r>
            <w:r w:rsidRPr="00BA30B0">
              <w:rPr>
                <w:sz w:val="28"/>
                <w:szCs w:val="28"/>
              </w:rPr>
              <w:t xml:space="preserve">Курской </w:t>
            </w:r>
            <w:r w:rsidRPr="007D6BC8">
              <w:rPr>
                <w:bCs/>
                <w:sz w:val="28"/>
                <w:szCs w:val="28"/>
              </w:rPr>
              <w:t xml:space="preserve">области </w:t>
            </w:r>
            <w:r w:rsidRPr="008B7C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</w:t>
            </w:r>
            <w:r w:rsidRPr="008B7CEC">
              <w:rPr>
                <w:sz w:val="28"/>
                <w:szCs w:val="28"/>
              </w:rPr>
              <w:t>беспечение перевозки пассажиров</w:t>
            </w:r>
          </w:p>
          <w:p w:rsidR="004F4F14" w:rsidRPr="00BA30B0" w:rsidRDefault="004F4F14" w:rsidP="003E38F1">
            <w:pPr>
              <w:ind w:left="-94"/>
              <w:rPr>
                <w:sz w:val="28"/>
                <w:szCs w:val="28"/>
              </w:rPr>
            </w:pPr>
            <w:r w:rsidRPr="008B7CEC">
              <w:rPr>
                <w:sz w:val="28"/>
                <w:szCs w:val="28"/>
              </w:rPr>
              <w:t>в Золотухинском районе Курской области и безопасности дорожного    движения</w:t>
            </w:r>
            <w:proofErr w:type="gramStart"/>
            <w:r w:rsidRPr="00BA30B0">
              <w:rPr>
                <w:sz w:val="28"/>
                <w:szCs w:val="28"/>
              </w:rPr>
              <w:t>»(</w:t>
            </w:r>
            <w:proofErr w:type="gramEnd"/>
            <w:r w:rsidRPr="00BA30B0">
              <w:rPr>
                <w:sz w:val="28"/>
                <w:szCs w:val="28"/>
              </w:rPr>
              <w:t>далее - Программа)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«Развитие сети автомобильных дорог Золотухинского района Курской области»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</w:t>
            </w:r>
            <w:r w:rsidRPr="00BA30B0">
              <w:rPr>
                <w:sz w:val="28"/>
                <w:szCs w:val="28"/>
              </w:rPr>
              <w:t>одпрограмма</w:t>
            </w:r>
            <w:r>
              <w:rPr>
                <w:sz w:val="28"/>
                <w:szCs w:val="28"/>
              </w:rPr>
              <w:t xml:space="preserve"> 1</w:t>
            </w:r>
            <w:r w:rsidRPr="00BA30B0">
              <w:rPr>
                <w:sz w:val="28"/>
                <w:szCs w:val="28"/>
              </w:rPr>
              <w:t>)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Pr="00BA30B0">
              <w:rPr>
                <w:sz w:val="28"/>
                <w:szCs w:val="28"/>
              </w:rPr>
              <w:t>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самоуправления в Российской Федерации»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благоприятных условий для развития экономики и социальной сферы  Золотухинского </w:t>
            </w:r>
            <w:r w:rsidRPr="00BA30B0">
              <w:rPr>
                <w:sz w:val="28"/>
                <w:szCs w:val="28"/>
              </w:rPr>
              <w:lastRenderedPageBreak/>
              <w:t>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Основными задачами, направленными на достижение поставленной цели, являются: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1312F1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2025-2027</w:t>
            </w:r>
            <w:r w:rsidR="004F4F14">
              <w:rPr>
                <w:sz w:val="28"/>
                <w:szCs w:val="28"/>
              </w:rPr>
              <w:t xml:space="preserve"> </w:t>
            </w:r>
            <w:r w:rsidR="004F4F14" w:rsidRPr="00BA30B0">
              <w:rPr>
                <w:sz w:val="28"/>
                <w:szCs w:val="28"/>
              </w:rPr>
              <w:t>годы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 w:rsidRPr="00BA30B0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-осуществление проектно-изыскательских работ и прочих работ;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полнители основных </w:t>
            </w:r>
            <w:r>
              <w:rPr>
                <w:sz w:val="28"/>
                <w:szCs w:val="28"/>
              </w:rPr>
              <w:lastRenderedPageBreak/>
              <w:t>мероприятий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 xml:space="preserve">-Администрация Золотухинского района Курской </w:t>
            </w:r>
            <w:r w:rsidRPr="00BA30B0">
              <w:rPr>
                <w:sz w:val="28"/>
                <w:szCs w:val="28"/>
              </w:rPr>
              <w:lastRenderedPageBreak/>
              <w:t>области;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-дорожные предприятия различных форм собственности, определяемые на конкурсной основе;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-проектные организации, определяемые на конкурсной основе.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ъем финансирования мероприяти</w:t>
            </w:r>
            <w:r w:rsidR="00583500">
              <w:rPr>
                <w:sz w:val="28"/>
                <w:szCs w:val="28"/>
              </w:rPr>
              <w:t>й подпрограммы составляет  94538</w:t>
            </w:r>
            <w:r w:rsidR="001312F1">
              <w:rPr>
                <w:sz w:val="28"/>
                <w:szCs w:val="28"/>
              </w:rPr>
              <w:t>,8492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 xml:space="preserve">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</w:t>
            </w:r>
            <w:r w:rsidRPr="00BA30B0">
              <w:rPr>
                <w:sz w:val="28"/>
                <w:szCs w:val="28"/>
              </w:rPr>
              <w:t>одпрограммы осуществляет Администрация Золотухинского района Курской области.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 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</w:tc>
      </w:tr>
    </w:tbl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I. Характеристика проблемы,</w:t>
      </w:r>
      <w:r>
        <w:rPr>
          <w:sz w:val="28"/>
          <w:szCs w:val="28"/>
        </w:rPr>
        <w:t xml:space="preserve"> на решение которой направлена п</w:t>
      </w:r>
      <w:r w:rsidRPr="00B20B95">
        <w:rPr>
          <w:sz w:val="28"/>
          <w:szCs w:val="28"/>
        </w:rPr>
        <w:t>одпрограмма</w:t>
      </w:r>
      <w:proofErr w:type="gramStart"/>
      <w:r>
        <w:rPr>
          <w:sz w:val="28"/>
          <w:szCs w:val="28"/>
        </w:rPr>
        <w:t>1</w:t>
      </w:r>
      <w:proofErr w:type="gramEnd"/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Важнейшей составной частью транспортной системы Золотухинского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</w:t>
      </w:r>
      <w:r w:rsidR="00263AE2">
        <w:rPr>
          <w:sz w:val="28"/>
          <w:szCs w:val="28"/>
        </w:rPr>
        <w:t>етворительным, поскольку более 6</w:t>
      </w:r>
      <w:r w:rsidRPr="00B20B95">
        <w:rPr>
          <w:sz w:val="28"/>
          <w:szCs w:val="28"/>
        </w:rPr>
        <w:t>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Золотух</w:t>
      </w:r>
      <w:r w:rsidR="00F13B4B">
        <w:rPr>
          <w:sz w:val="28"/>
          <w:szCs w:val="28"/>
        </w:rPr>
        <w:t>инском районе Курской области 47</w:t>
      </w:r>
      <w:r w:rsidRPr="00B20B95">
        <w:rPr>
          <w:sz w:val="28"/>
          <w:szCs w:val="28"/>
        </w:rPr>
        <w:t xml:space="preserve"> сельских населенных пунктов из 137 не имеют круглогодичной связи с сетью автомобильных дорог общего пользования </w:t>
      </w:r>
      <w:r w:rsidRPr="00B20B95">
        <w:rPr>
          <w:sz w:val="28"/>
          <w:szCs w:val="28"/>
        </w:rPr>
        <w:lastRenderedPageBreak/>
        <w:t>по автомобильным дорогам с твердым покрытием</w:t>
      </w:r>
      <w:proofErr w:type="gramStart"/>
      <w:r w:rsidRPr="00B20B95">
        <w:rPr>
          <w:sz w:val="28"/>
          <w:szCs w:val="28"/>
        </w:rPr>
        <w:t>.П</w:t>
      </w:r>
      <w:proofErr w:type="gramEnd"/>
      <w:r w:rsidRPr="00B20B95">
        <w:rPr>
          <w:sz w:val="28"/>
          <w:szCs w:val="28"/>
        </w:rPr>
        <w:t xml:space="preserve">о </w:t>
      </w:r>
      <w:r w:rsidR="00263AE2">
        <w:rPr>
          <w:sz w:val="28"/>
          <w:szCs w:val="28"/>
        </w:rPr>
        <w:t>населенным пунктам района из 342,8</w:t>
      </w:r>
      <w:r w:rsidRPr="00B20B95">
        <w:rPr>
          <w:sz w:val="28"/>
          <w:szCs w:val="28"/>
        </w:rPr>
        <w:t xml:space="preserve"> </w:t>
      </w:r>
      <w:r w:rsidR="00263AE2">
        <w:rPr>
          <w:sz w:val="28"/>
          <w:szCs w:val="28"/>
        </w:rPr>
        <w:t>км.</w:t>
      </w:r>
      <w:r w:rsidR="00A71304">
        <w:rPr>
          <w:sz w:val="28"/>
          <w:szCs w:val="28"/>
        </w:rPr>
        <w:t xml:space="preserve"> </w:t>
      </w:r>
      <w:r w:rsidR="00845633">
        <w:rPr>
          <w:sz w:val="28"/>
          <w:szCs w:val="28"/>
        </w:rPr>
        <w:t>уличных дорог только 135,7</w:t>
      </w:r>
      <w:r w:rsidR="00A7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 </w:t>
      </w:r>
      <w:r w:rsidRPr="00B20B95">
        <w:rPr>
          <w:sz w:val="28"/>
          <w:szCs w:val="28"/>
        </w:rPr>
        <w:t xml:space="preserve"> имеют твердое покрытие.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Золотухинского района Курской области на осуществление дорожной деятельности в отношении автомобильных дорог местного значения.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Мероприятия, предусмотренные Подпрограммой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направлены на ликвидацию сложившейся ситуации и призваны обеспечить потребность экономики и населения  района в сети автомобильных дорог, отвечающей современным требованиям к их техническому состоянию и условиям эксплуатации.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II. Основные цели и задачи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сроки ее реализации, а также целевые индикаторы и показатели, характеризующие эффективность реализации Подпрограммы</w:t>
      </w:r>
      <w:r>
        <w:rPr>
          <w:sz w:val="28"/>
          <w:szCs w:val="28"/>
        </w:rPr>
        <w:t>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Целью Подпрограммы </w:t>
      </w:r>
      <w:r>
        <w:rPr>
          <w:sz w:val="28"/>
          <w:szCs w:val="28"/>
        </w:rPr>
        <w:t xml:space="preserve">1 </w:t>
      </w:r>
      <w:r w:rsidRPr="00B20B95">
        <w:rPr>
          <w:sz w:val="28"/>
          <w:szCs w:val="28"/>
        </w:rPr>
        <w:t>является обеспечение благоприятных условий для развития экономики и социальной сферы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Для достижения цели поставлены следующие задачи: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-обеспечение </w:t>
      </w:r>
      <w:proofErr w:type="gramStart"/>
      <w:r w:rsidRPr="00B20B95">
        <w:rPr>
          <w:sz w:val="28"/>
          <w:szCs w:val="28"/>
        </w:rPr>
        <w:t>сохранности сети автомобильных дорог общего пользования местного значения</w:t>
      </w:r>
      <w:proofErr w:type="gramEnd"/>
      <w:r w:rsidRPr="00B20B95">
        <w:rPr>
          <w:sz w:val="28"/>
          <w:szCs w:val="28"/>
        </w:rPr>
        <w:t>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-строительство новых и повышение технического уровня существующих автомобильных дорог;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-софинансирование расходных обязательств Администрации Золотухинского района Курской области по осуществлению дорожной деятельности в отношении автомобильных дорог местного значения путем получения субсидий из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Реализацию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 xml:space="preserve"> намечен</w:t>
      </w:r>
      <w:r w:rsidR="00F13B4B">
        <w:rPr>
          <w:sz w:val="28"/>
          <w:szCs w:val="28"/>
        </w:rPr>
        <w:t>о осуществить в один этап с 2025 по 2027</w:t>
      </w:r>
      <w:r w:rsidRPr="00B20B95">
        <w:rPr>
          <w:sz w:val="28"/>
          <w:szCs w:val="28"/>
        </w:rPr>
        <w:t xml:space="preserve"> год включительно, результаты реализации призваны обеспечить: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-содействие развитию экономики, создание условий для повышения конкурентоспособности и социально-экономического развития района.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Целевыми</w:t>
      </w:r>
      <w:r w:rsidR="00263AE2">
        <w:rPr>
          <w:sz w:val="28"/>
          <w:szCs w:val="28"/>
        </w:rPr>
        <w:t xml:space="preserve"> индикаторами и показателями Под</w:t>
      </w:r>
      <w:r w:rsidRPr="00B20B95">
        <w:rPr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характеризующими эффективность реализации программных мероприятий, являются: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-протяженность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отремонтированных километров автомобильных дорог общего пользования местного значения.</w:t>
      </w:r>
    </w:p>
    <w:p w:rsidR="004F4F14" w:rsidRPr="00B20B95" w:rsidRDefault="00A6289E" w:rsidP="004F4F14">
      <w:pPr>
        <w:jc w:val="both"/>
        <w:rPr>
          <w:sz w:val="28"/>
          <w:szCs w:val="28"/>
        </w:rPr>
      </w:pPr>
      <w:hyperlink r:id="rId6" w:history="1">
        <w:r w:rsidR="004F4F14" w:rsidRPr="00B20B95">
          <w:rPr>
            <w:rStyle w:val="af3"/>
            <w:szCs w:val="28"/>
          </w:rPr>
          <w:t>Прогнозируемые значения</w:t>
        </w:r>
      </w:hyperlink>
      <w:r w:rsidR="004F4F14" w:rsidRPr="00B20B95">
        <w:rPr>
          <w:sz w:val="28"/>
          <w:szCs w:val="28"/>
        </w:rPr>
        <w:t xml:space="preserve"> цел</w:t>
      </w:r>
      <w:r w:rsidR="004F4F14">
        <w:rPr>
          <w:sz w:val="28"/>
          <w:szCs w:val="28"/>
        </w:rPr>
        <w:t>евых индикаторов и показателей п</w:t>
      </w:r>
      <w:r w:rsidR="004F4F14" w:rsidRPr="00B20B95">
        <w:rPr>
          <w:sz w:val="28"/>
          <w:szCs w:val="28"/>
        </w:rPr>
        <w:t>одпрограмм</w:t>
      </w:r>
      <w:r w:rsidR="004F4F14">
        <w:rPr>
          <w:sz w:val="28"/>
          <w:szCs w:val="28"/>
        </w:rPr>
        <w:t>ы в целом за период реализации п</w:t>
      </w:r>
      <w:r w:rsidR="004F4F14" w:rsidRPr="00B20B95">
        <w:rPr>
          <w:sz w:val="28"/>
          <w:szCs w:val="28"/>
        </w:rPr>
        <w:t>одпрограммы и с разбивкой по годам представле</w:t>
      </w:r>
      <w:r w:rsidR="004F4F14">
        <w:rPr>
          <w:sz w:val="28"/>
          <w:szCs w:val="28"/>
        </w:rPr>
        <w:t>ны в приложении №1 к настоящей п</w:t>
      </w:r>
      <w:r w:rsidR="004F4F14" w:rsidRPr="00B20B95">
        <w:rPr>
          <w:sz w:val="28"/>
          <w:szCs w:val="28"/>
        </w:rPr>
        <w:t>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III. Перечень программных мероприятий, сроки их реализации и объемы финансирования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1</w:t>
      </w:r>
      <w:r w:rsidRPr="00B20B95">
        <w:rPr>
          <w:sz w:val="28"/>
          <w:szCs w:val="28"/>
        </w:rPr>
        <w:t xml:space="preserve"> включает в себя комплекс взаимоувязанных и скоординированных мероприятий, реализация которых позволит решить задачи, направленные на достижение цели, определенной Подпрограммой. Финансирование программных мероприятий предусматривается осуществлять за счет средств бюджета Золотухинского района Курской области, бюджетов поселений района и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Финансирование программных мероприятий предусматривается осуществлять </w:t>
      </w:r>
      <w:proofErr w:type="gramStart"/>
      <w:r w:rsidRPr="00B20B95">
        <w:rPr>
          <w:sz w:val="28"/>
          <w:szCs w:val="28"/>
        </w:rPr>
        <w:t>на</w:t>
      </w:r>
      <w:proofErr w:type="gramEnd"/>
      <w:r w:rsidRPr="00B20B95">
        <w:rPr>
          <w:sz w:val="28"/>
          <w:szCs w:val="28"/>
        </w:rPr>
        <w:t>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строительство автомобильных дорог общего пользования местного значения, направленное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осуществление проектно-изыскательских работ и прочих работ.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содержание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ремонт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получение субсидий из областного бюджета  на осуществление дорожной деятельности в отношении автомобильных дорог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-строительство (реконструкцию)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-обеспечение автомобильными дорогами новых микрорайонов массовой малоэтажной и многоквартирной застройки жильем экономкласса;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-капитальный ремонт, ремонт и содержание автомобильных дорог общего пользования местного значения.</w:t>
      </w:r>
    </w:p>
    <w:p w:rsidR="004F4F14" w:rsidRPr="00B20B95" w:rsidRDefault="00A6289E" w:rsidP="004F4F14">
      <w:pPr>
        <w:jc w:val="both"/>
        <w:rPr>
          <w:sz w:val="28"/>
          <w:szCs w:val="28"/>
        </w:rPr>
      </w:pPr>
      <w:hyperlink r:id="rId7" w:history="1">
        <w:r w:rsidR="004F4F14" w:rsidRPr="00B20B95">
          <w:rPr>
            <w:rStyle w:val="af3"/>
            <w:szCs w:val="28"/>
          </w:rPr>
          <w:t>Перечень</w:t>
        </w:r>
      </w:hyperlink>
      <w:r w:rsidR="004F4F14" w:rsidRPr="00B20B95">
        <w:rPr>
          <w:sz w:val="28"/>
          <w:szCs w:val="28"/>
        </w:rPr>
        <w:t xml:space="preserve"> мероприятий, а также информация о необходимых сроках и объемах финансирования для реализации каждого мероприятия приведены в приложении №2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IV. Ресурсное обеспечение п</w:t>
      </w:r>
      <w:r w:rsidRPr="00B20B95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п</w:t>
      </w:r>
      <w:r w:rsidRPr="00B20B95">
        <w:rPr>
          <w:sz w:val="28"/>
          <w:szCs w:val="28"/>
        </w:rPr>
        <w:t>одпрограммы  -  бюджет Золотухинского района  Курской области,  бюджеты муниципальных поселений района, областной бюджет.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Объем фи</w:t>
      </w:r>
      <w:r>
        <w:rPr>
          <w:sz w:val="28"/>
          <w:szCs w:val="28"/>
        </w:rPr>
        <w:t>нансовых средств на реализацию п</w:t>
      </w:r>
      <w:r w:rsidRPr="00B20B95">
        <w:rPr>
          <w:sz w:val="28"/>
          <w:szCs w:val="28"/>
        </w:rPr>
        <w:t>одпро</w:t>
      </w:r>
      <w:r>
        <w:rPr>
          <w:sz w:val="28"/>
          <w:szCs w:val="28"/>
        </w:rPr>
        <w:t>г</w:t>
      </w:r>
      <w:r w:rsidR="00263AE2">
        <w:rPr>
          <w:sz w:val="28"/>
          <w:szCs w:val="28"/>
        </w:rPr>
        <w:t>р</w:t>
      </w:r>
      <w:r w:rsidR="00F13B4B">
        <w:rPr>
          <w:sz w:val="28"/>
          <w:szCs w:val="28"/>
        </w:rPr>
        <w:t>аммы в целом со</w:t>
      </w:r>
      <w:r w:rsidR="00F13B4B">
        <w:rPr>
          <w:sz w:val="28"/>
          <w:szCs w:val="28"/>
        </w:rPr>
        <w:softHyphen/>
        <w:t xml:space="preserve">ставляет  </w:t>
      </w:r>
      <w:r w:rsidR="00F13B4B" w:rsidRPr="00F13B4B">
        <w:rPr>
          <w:sz w:val="28"/>
          <w:szCs w:val="28"/>
        </w:rPr>
        <w:t xml:space="preserve"> </w:t>
      </w:r>
      <w:r w:rsidR="00845633">
        <w:rPr>
          <w:sz w:val="28"/>
          <w:szCs w:val="28"/>
        </w:rPr>
        <w:t>9453</w:t>
      </w:r>
      <w:r w:rsidR="00F13B4B">
        <w:rPr>
          <w:sz w:val="28"/>
          <w:szCs w:val="28"/>
        </w:rPr>
        <w:t>8,8492</w:t>
      </w:r>
      <w:r w:rsidR="00F13B4B" w:rsidRPr="00BA30B0">
        <w:rPr>
          <w:sz w:val="28"/>
          <w:szCs w:val="28"/>
        </w:rPr>
        <w:t>тыс</w:t>
      </w:r>
      <w:proofErr w:type="gramStart"/>
      <w:r w:rsidR="00F13B4B" w:rsidRPr="00BA30B0">
        <w:rPr>
          <w:sz w:val="28"/>
          <w:szCs w:val="28"/>
        </w:rPr>
        <w:t>.р</w:t>
      </w:r>
      <w:proofErr w:type="gramEnd"/>
      <w:r w:rsidR="00F13B4B" w:rsidRPr="00BA30B0">
        <w:rPr>
          <w:sz w:val="28"/>
          <w:szCs w:val="28"/>
        </w:rPr>
        <w:t>уб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Средства из  бюджета Золотухинского района  Курской области, областного бюджета на финансирование мероприятий выделяются на соответствующий финансовый год в пределах средств, предусмотренных нормативными правовыми актами Курской области и администрации Золотухинского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Подп</w:t>
      </w:r>
      <w:r w:rsidRPr="00B20B95">
        <w:rPr>
          <w:sz w:val="28"/>
          <w:szCs w:val="28"/>
        </w:rPr>
        <w:t>рограммы в ходе реализации могут кор</w:t>
      </w:r>
      <w:r w:rsidRPr="00B20B95">
        <w:rPr>
          <w:sz w:val="28"/>
          <w:szCs w:val="28"/>
        </w:rPr>
        <w:softHyphen/>
        <w:t>ректироваться с учетом утвержденных расходов бюджетов на очередной финансовый год, мероприятия - уточняться.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№3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V.Механизм реализации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 реализуется в соответствии с перечнем программных ме</w:t>
      </w:r>
      <w:r w:rsidRPr="00B20B95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Координацию деятельности по реализации Подпрограммы осуществляет Администрация Золотухинского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V. Оценка социально-экономической эффективности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Экономическая эффективность и результативность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Предложенные Подпрограммой мероприятия позволят решить задачи, направленные на достижение поставленной цели с учетом финансовых возможностей, и достигнуть п</w:t>
      </w:r>
      <w:r>
        <w:rPr>
          <w:sz w:val="28"/>
          <w:szCs w:val="28"/>
        </w:rPr>
        <w:t>оложительных резуль</w:t>
      </w:r>
      <w:r>
        <w:rPr>
          <w:sz w:val="28"/>
          <w:szCs w:val="28"/>
        </w:rPr>
        <w:softHyphen/>
        <w:t xml:space="preserve">татов в </w:t>
      </w:r>
      <w:r w:rsidR="00263AE2">
        <w:rPr>
          <w:sz w:val="28"/>
          <w:szCs w:val="28"/>
        </w:rPr>
        <w:t>2</w:t>
      </w:r>
      <w:r w:rsidR="00F13B4B">
        <w:rPr>
          <w:sz w:val="28"/>
          <w:szCs w:val="28"/>
        </w:rPr>
        <w:t>027 году по сравнению с 2025</w:t>
      </w:r>
      <w:r w:rsidRPr="00B20B95">
        <w:rPr>
          <w:sz w:val="28"/>
          <w:szCs w:val="28"/>
        </w:rPr>
        <w:t xml:space="preserve"> годом: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протяженности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количества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количество населенных пунктов, обеспеченных постоянной круглогодичной связью с сетью автодорог общего пользования по дорогам с твердым покрытием.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Выполнение всего комплекса мероприятий Подпрограммы будет способствовать развитию сети автомобильных дорог общего пользования Золотухинского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Общий </w:t>
      </w:r>
      <w:proofErr w:type="gramStart"/>
      <w:r w:rsidRPr="00B20B95">
        <w:rPr>
          <w:sz w:val="28"/>
          <w:szCs w:val="28"/>
        </w:rPr>
        <w:t>контроль за</w:t>
      </w:r>
      <w:proofErr w:type="gramEnd"/>
      <w:r w:rsidRPr="00B20B95">
        <w:rPr>
          <w:sz w:val="28"/>
          <w:szCs w:val="28"/>
        </w:rPr>
        <w:t xml:space="preserve"> ходом реализации Подпрограммы осуществляется Администрацией Золотухинского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Приложение  №1.1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и показателей муниципальной подпрограммы Золотухинского района Курской области «Развитие сети автомобильных дорог Золотухинского района  Курской области» муниципальной программе Золотухинского района   Курской области  «Развитие транспортной системы,  обеспечение перевозки пассажиров  в Золотухинском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4F4F14" w:rsidRPr="00107023" w:rsidTr="003E38F1">
        <w:tc>
          <w:tcPr>
            <w:tcW w:w="710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Ед.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изм.</w:t>
            </w:r>
          </w:p>
        </w:tc>
        <w:tc>
          <w:tcPr>
            <w:tcW w:w="5245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за период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</w:tr>
      <w:tr w:rsidR="004F4F14" w:rsidRPr="00107023" w:rsidTr="003E38F1">
        <w:tc>
          <w:tcPr>
            <w:tcW w:w="710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  <w:tc>
          <w:tcPr>
            <w:tcW w:w="851" w:type="dxa"/>
            <w:vAlign w:val="center"/>
          </w:tcPr>
          <w:p w:rsidR="004F4F14" w:rsidRPr="00B5053A" w:rsidRDefault="00845633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4F4F14" w:rsidRPr="00B5053A" w:rsidRDefault="00845633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F4F14" w:rsidRPr="00B5053A" w:rsidRDefault="00845633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ind w:right="-23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84563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69,24622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9A478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45633">
              <w:rPr>
                <w:sz w:val="28"/>
                <w:szCs w:val="28"/>
              </w:rPr>
              <w:t>2.27418</w:t>
            </w:r>
          </w:p>
        </w:tc>
        <w:tc>
          <w:tcPr>
            <w:tcW w:w="850" w:type="dxa"/>
            <w:vAlign w:val="center"/>
          </w:tcPr>
          <w:p w:rsidR="004F4F14" w:rsidRPr="00B371B6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F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823</w:t>
            </w:r>
          </w:p>
        </w:tc>
        <w:tc>
          <w:tcPr>
            <w:tcW w:w="851" w:type="dxa"/>
          </w:tcPr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</w:tc>
        <w:tc>
          <w:tcPr>
            <w:tcW w:w="1417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4,09718</w:t>
            </w:r>
            <w:r w:rsidR="004F4F14" w:rsidRPr="00B5053A">
              <w:rPr>
                <w:sz w:val="28"/>
                <w:szCs w:val="28"/>
              </w:rPr>
              <w:t xml:space="preserve"> км</w:t>
            </w: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proofErr w:type="gramStart"/>
            <w:r w:rsidRPr="00B5053A">
              <w:rPr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4F4F14" w:rsidRPr="00B5053A" w:rsidRDefault="009A478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3ED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F14" w:rsidRPr="00B5053A">
              <w:rPr>
                <w:sz w:val="28"/>
                <w:szCs w:val="28"/>
              </w:rPr>
              <w:t xml:space="preserve"> н.п. </w:t>
            </w: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Количество построенных и </w:t>
            </w:r>
            <w:r w:rsidRPr="00B5053A">
              <w:rPr>
                <w:sz w:val="28"/>
                <w:szCs w:val="28"/>
              </w:rPr>
              <w:lastRenderedPageBreak/>
              <w:t>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29,053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F4F14">
              <w:rPr>
                <w:sz w:val="28"/>
                <w:szCs w:val="28"/>
              </w:rPr>
              <w:t>,</w:t>
            </w:r>
            <w:r w:rsidR="00DA3ED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,</w:t>
            </w:r>
            <w:r w:rsidR="00DA3ED7">
              <w:rPr>
                <w:sz w:val="28"/>
                <w:szCs w:val="28"/>
              </w:rPr>
              <w:t>038</w:t>
            </w:r>
          </w:p>
        </w:tc>
        <w:tc>
          <w:tcPr>
            <w:tcW w:w="85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FA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38</w:t>
            </w:r>
            <w:r w:rsidR="003B5FA3">
              <w:rPr>
                <w:sz w:val="28"/>
                <w:szCs w:val="28"/>
              </w:rPr>
              <w:t>км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FA1C43" w:rsidRPr="00107023" w:rsidTr="003E38F1">
        <w:tc>
          <w:tcPr>
            <w:tcW w:w="710" w:type="dxa"/>
          </w:tcPr>
          <w:p w:rsidR="00FA1C43" w:rsidRPr="00B5053A" w:rsidRDefault="00FA1C4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2693" w:type="dxa"/>
            <w:vAlign w:val="center"/>
          </w:tcPr>
          <w:p w:rsidR="00FA1C43" w:rsidRPr="00B5053A" w:rsidRDefault="00FA1C4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FA1C43" w:rsidRPr="00B5053A" w:rsidRDefault="00FA1C43" w:rsidP="00FA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FA1C43" w:rsidRDefault="00FA1C43" w:rsidP="00FA1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9,208</w:t>
            </w:r>
          </w:p>
        </w:tc>
        <w:tc>
          <w:tcPr>
            <w:tcW w:w="851" w:type="dxa"/>
            <w:vAlign w:val="center"/>
          </w:tcPr>
          <w:p w:rsidR="00FA1C43" w:rsidRDefault="00FA1C4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8,711</w:t>
            </w:r>
          </w:p>
        </w:tc>
        <w:tc>
          <w:tcPr>
            <w:tcW w:w="850" w:type="dxa"/>
            <w:vAlign w:val="center"/>
          </w:tcPr>
          <w:p w:rsidR="00FA1C43" w:rsidRDefault="00FA1C4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3,471</w:t>
            </w:r>
          </w:p>
        </w:tc>
        <w:tc>
          <w:tcPr>
            <w:tcW w:w="851" w:type="dxa"/>
          </w:tcPr>
          <w:p w:rsidR="00FA1C43" w:rsidRPr="00B5053A" w:rsidRDefault="00FA1C43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A1C43" w:rsidRPr="00B5053A" w:rsidRDefault="00FA1C43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A1C43" w:rsidRPr="00B5053A" w:rsidRDefault="00FA1C43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1C43" w:rsidRPr="00B5053A" w:rsidRDefault="00FA1C4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21,390</w:t>
            </w:r>
          </w:p>
        </w:tc>
      </w:tr>
    </w:tbl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DA3ED7" w:rsidRDefault="00DA3ED7" w:rsidP="004F4F14">
      <w:pPr>
        <w:jc w:val="both"/>
        <w:rPr>
          <w:sz w:val="28"/>
          <w:szCs w:val="28"/>
        </w:rPr>
      </w:pPr>
    </w:p>
    <w:p w:rsidR="005D054B" w:rsidRDefault="004F4F14" w:rsidP="005D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54B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Приложение № 1.2                                                                          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5D054B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Перечень мероприятий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107023">
        <w:rPr>
          <w:sz w:val="28"/>
          <w:szCs w:val="28"/>
        </w:rPr>
        <w:t xml:space="preserve">Золотухинского района Курской области  «Развитие сети автомобильных дорог Золотухинского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  <w:proofErr w:type="gramStart"/>
            <w:r w:rsidRPr="00B5053A">
              <w:rPr>
                <w:sz w:val="28"/>
                <w:szCs w:val="28"/>
              </w:rPr>
              <w:t>П</w:t>
            </w:r>
            <w:proofErr w:type="gramEnd"/>
            <w:r w:rsidRPr="00B5053A">
              <w:rPr>
                <w:sz w:val="28"/>
                <w:szCs w:val="28"/>
              </w:rPr>
              <w:t>/П</w:t>
            </w: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Сроки 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proofErr w:type="gramStart"/>
            <w:r w:rsidRPr="00B5053A">
              <w:rPr>
                <w:sz w:val="28"/>
                <w:szCs w:val="28"/>
              </w:rPr>
              <w:t>выпол-нения</w:t>
            </w:r>
            <w:proofErr w:type="gramEnd"/>
          </w:p>
        </w:tc>
        <w:tc>
          <w:tcPr>
            <w:tcW w:w="1701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Объемы финансирования,  </w:t>
            </w:r>
            <w:proofErr w:type="gramStart"/>
            <w:r w:rsidRPr="00B5053A">
              <w:rPr>
                <w:sz w:val="28"/>
                <w:szCs w:val="28"/>
              </w:rPr>
              <w:t>тыс</w:t>
            </w:r>
            <w:proofErr w:type="gramEnd"/>
            <w:r w:rsidRPr="00B5053A">
              <w:rPr>
                <w:sz w:val="28"/>
                <w:szCs w:val="28"/>
              </w:rPr>
              <w:t xml:space="preserve"> руб.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 Развитие сети автомобильных дорог Золотухинского района Курской области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2025г.-2027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94538,84920</w:t>
            </w:r>
          </w:p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40454,039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54084</w:t>
            </w:r>
            <w:r w:rsidR="005D05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81020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2025г.-2027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43D8F" w:rsidRPr="00B5053A" w:rsidRDefault="00B43D8F" w:rsidP="00B43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94538,84920</w:t>
            </w:r>
          </w:p>
          <w:p w:rsidR="00B43D8F" w:rsidRPr="00B5053A" w:rsidRDefault="00B43D8F" w:rsidP="00B43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40454,039</w:t>
            </w:r>
          </w:p>
          <w:p w:rsidR="00B43D8F" w:rsidRPr="00B5053A" w:rsidRDefault="00B43D8F" w:rsidP="00B43D8F">
            <w:pPr>
              <w:jc w:val="both"/>
              <w:rPr>
                <w:sz w:val="28"/>
                <w:szCs w:val="28"/>
              </w:rPr>
            </w:pPr>
          </w:p>
          <w:p w:rsidR="00B43D8F" w:rsidRDefault="00B43D8F" w:rsidP="00B43D8F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B43D8F" w:rsidP="00B43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54084,81020</w:t>
            </w:r>
          </w:p>
        </w:tc>
      </w:tr>
      <w:tr w:rsidR="005D054B" w:rsidRPr="00107023" w:rsidTr="000A4512">
        <w:tc>
          <w:tcPr>
            <w:tcW w:w="10597" w:type="dxa"/>
            <w:gridSpan w:val="6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  том  числе 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</w:t>
            </w:r>
            <w:r>
              <w:rPr>
                <w:sz w:val="28"/>
                <w:szCs w:val="28"/>
              </w:rPr>
              <w:lastRenderedPageBreak/>
              <w:t>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DB182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A7217">
              <w:rPr>
                <w:sz w:val="28"/>
                <w:szCs w:val="28"/>
              </w:rPr>
              <w:t>г.-2027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Pr="00B5053A" w:rsidRDefault="00016881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19600,9425</w:t>
            </w:r>
            <w:r w:rsidR="00EA7217">
              <w:rPr>
                <w:sz w:val="28"/>
                <w:szCs w:val="28"/>
              </w:rPr>
              <w:t>9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786DA6" w:rsidRPr="00B5053A" w:rsidRDefault="00EA7217" w:rsidP="0078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2824,956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016881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16775,9865</w:t>
            </w:r>
            <w:r w:rsidR="00280BA0">
              <w:rPr>
                <w:sz w:val="28"/>
                <w:szCs w:val="28"/>
              </w:rPr>
              <w:t>9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5D054B" w:rsidRPr="00107023" w:rsidTr="000A4512">
        <w:tc>
          <w:tcPr>
            <w:tcW w:w="10597" w:type="dxa"/>
            <w:gridSpan w:val="6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в  том  числе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4"/>
                <w:szCs w:val="24"/>
              </w:rPr>
            </w:pPr>
            <w:r w:rsidRPr="00B5053A">
              <w:rPr>
                <w:sz w:val="24"/>
                <w:szCs w:val="24"/>
              </w:rPr>
              <w:t>1.1</w:t>
            </w:r>
          </w:p>
        </w:tc>
        <w:tc>
          <w:tcPr>
            <w:tcW w:w="3865" w:type="dxa"/>
            <w:vAlign w:val="center"/>
          </w:tcPr>
          <w:p w:rsidR="005D054B" w:rsidRPr="00B5053A" w:rsidRDefault="005D054B" w:rsidP="00280BA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автомобильной д</w:t>
            </w:r>
            <w:r>
              <w:rPr>
                <w:sz w:val="28"/>
                <w:szCs w:val="28"/>
              </w:rPr>
              <w:t xml:space="preserve">ороги </w:t>
            </w:r>
            <w:r w:rsidR="00280BA0">
              <w:rPr>
                <w:sz w:val="28"/>
                <w:szCs w:val="28"/>
              </w:rPr>
              <w:t>«Фате</w:t>
            </w:r>
            <w:proofErr w:type="gramStart"/>
            <w:r w:rsidR="00280BA0">
              <w:rPr>
                <w:sz w:val="28"/>
                <w:szCs w:val="28"/>
              </w:rPr>
              <w:t>ж-</w:t>
            </w:r>
            <w:proofErr w:type="gramEnd"/>
            <w:r w:rsidR="00280BA0">
              <w:rPr>
                <w:sz w:val="28"/>
                <w:szCs w:val="28"/>
              </w:rPr>
              <w:t xml:space="preserve"> Золотухино»-1-е Конево-Александровка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2882,611</w:t>
            </w:r>
          </w:p>
          <w:p w:rsidR="005D054B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2824,958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57,653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5D054B" w:rsidRPr="00107023" w:rsidTr="000A4512">
        <w:tc>
          <w:tcPr>
            <w:tcW w:w="814" w:type="dxa"/>
          </w:tcPr>
          <w:p w:rsidR="005D054B" w:rsidRDefault="003E7DF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65" w:type="dxa"/>
            <w:vAlign w:val="center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«Курск-Поныри»-</w:t>
            </w:r>
            <w:r w:rsidR="00280BA0">
              <w:rPr>
                <w:sz w:val="28"/>
                <w:szCs w:val="28"/>
              </w:rPr>
              <w:t>с</w:t>
            </w:r>
            <w:proofErr w:type="gramStart"/>
            <w:r w:rsidR="00280BA0">
              <w:rPr>
                <w:sz w:val="28"/>
                <w:szCs w:val="28"/>
              </w:rPr>
              <w:t>.Н</w:t>
            </w:r>
            <w:proofErr w:type="gramEnd"/>
            <w:r w:rsidR="00280BA0">
              <w:rPr>
                <w:sz w:val="28"/>
                <w:szCs w:val="28"/>
              </w:rPr>
              <w:t>икольское-д.Шумская-д.Переверзево Золотухинского района Курской области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BA0"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849,126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280BA0" w:rsidRDefault="00280BA0" w:rsidP="000A4512">
            <w:pPr>
              <w:jc w:val="both"/>
              <w:rPr>
                <w:sz w:val="28"/>
                <w:szCs w:val="28"/>
              </w:rPr>
            </w:pPr>
          </w:p>
          <w:p w:rsidR="00280BA0" w:rsidRDefault="00280BA0" w:rsidP="0028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849,126</w:t>
            </w:r>
          </w:p>
          <w:p w:rsidR="00280BA0" w:rsidRDefault="00280BA0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8E3A24" w:rsidRPr="00107023" w:rsidTr="000A4512">
        <w:tc>
          <w:tcPr>
            <w:tcW w:w="814" w:type="dxa"/>
          </w:tcPr>
          <w:p w:rsidR="008E3A24" w:rsidRDefault="00A5094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65" w:type="dxa"/>
            <w:vAlign w:val="center"/>
          </w:tcPr>
          <w:p w:rsidR="008E3A24" w:rsidRDefault="008E3A24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строительству,</w:t>
            </w:r>
            <w:r w:rsidR="00A5094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реконструкци</w:t>
            </w:r>
            <w:r w:rsidR="00A50947">
              <w:rPr>
                <w:sz w:val="28"/>
                <w:szCs w:val="28"/>
              </w:rPr>
              <w:t>и)</w:t>
            </w:r>
            <w:r>
              <w:rPr>
                <w:sz w:val="28"/>
                <w:szCs w:val="28"/>
              </w:rPr>
              <w:t>, капитальному ремонту, ремонту и содержанию автомобильных дорог общего пользования местного значения</w:t>
            </w:r>
            <w:r w:rsidR="00ED41B9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</w:tcPr>
          <w:p w:rsidR="008E3A24" w:rsidRPr="00B5053A" w:rsidRDefault="008E3A24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8E3A24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7395F">
              <w:rPr>
                <w:sz w:val="28"/>
                <w:szCs w:val="28"/>
              </w:rPr>
              <w:t>г</w:t>
            </w: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7395F">
              <w:rPr>
                <w:sz w:val="28"/>
                <w:szCs w:val="28"/>
              </w:rPr>
              <w:t>г</w:t>
            </w: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95F" w:rsidRPr="00B5053A" w:rsidRDefault="002C4759" w:rsidP="00673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A50947">
              <w:rPr>
                <w:sz w:val="28"/>
                <w:szCs w:val="28"/>
              </w:rPr>
              <w:t>областной</w:t>
            </w:r>
            <w:r w:rsidR="0067395F" w:rsidRPr="00B5053A">
              <w:rPr>
                <w:sz w:val="28"/>
                <w:szCs w:val="28"/>
              </w:rPr>
              <w:t xml:space="preserve"> бюджет</w:t>
            </w:r>
          </w:p>
          <w:p w:rsidR="0067395F" w:rsidRPr="00B5053A" w:rsidRDefault="0067395F" w:rsidP="0067395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8E3A24" w:rsidRDefault="008E3A24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40603</w:t>
            </w:r>
            <w:r w:rsidR="008E3A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12641</w:t>
            </w:r>
          </w:p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37629,083</w:t>
            </w: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2974,04341</w:t>
            </w:r>
          </w:p>
        </w:tc>
      </w:tr>
      <w:tr w:rsidR="00A50947" w:rsidRPr="00107023" w:rsidTr="000A4512">
        <w:tc>
          <w:tcPr>
            <w:tcW w:w="814" w:type="dxa"/>
          </w:tcPr>
          <w:p w:rsidR="00A50947" w:rsidRDefault="00A5094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865" w:type="dxa"/>
            <w:vAlign w:val="center"/>
          </w:tcPr>
          <w:p w:rsidR="00A50947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«Курск-Поныри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Зиборово-Пойменово Золотухинского района Курской области</w:t>
            </w:r>
          </w:p>
        </w:tc>
        <w:tc>
          <w:tcPr>
            <w:tcW w:w="1417" w:type="dxa"/>
          </w:tcPr>
          <w:p w:rsidR="00A50947" w:rsidRPr="00B5053A" w:rsidRDefault="002C4759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A50947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2C4759" w:rsidRPr="00B5053A" w:rsidRDefault="002C4759" w:rsidP="002C4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2C4759" w:rsidRPr="00B5053A" w:rsidRDefault="002C4759" w:rsidP="002C4759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A50947" w:rsidRPr="00B5053A" w:rsidRDefault="00A50947" w:rsidP="008E3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50947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543,882</w:t>
            </w:r>
          </w:p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</w:p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</w:p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543,882</w:t>
            </w:r>
          </w:p>
        </w:tc>
      </w:tr>
      <w:tr w:rsidR="002C4759" w:rsidRPr="00107023" w:rsidTr="000A4512">
        <w:tc>
          <w:tcPr>
            <w:tcW w:w="814" w:type="dxa"/>
          </w:tcPr>
          <w:p w:rsidR="002C4759" w:rsidRDefault="002C475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65" w:type="dxa"/>
            <w:vAlign w:val="center"/>
          </w:tcPr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атвеевка Золотухинского района Курской области</w:t>
            </w:r>
          </w:p>
        </w:tc>
        <w:tc>
          <w:tcPr>
            <w:tcW w:w="1417" w:type="dxa"/>
          </w:tcPr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1701" w:type="dxa"/>
          </w:tcPr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580,551</w:t>
            </w:r>
          </w:p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</w:p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</w:p>
          <w:p w:rsidR="002C4759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  <w:r w:rsidR="002C47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551</w:t>
            </w:r>
          </w:p>
        </w:tc>
      </w:tr>
      <w:tr w:rsidR="00ED41B9" w:rsidRPr="00107023" w:rsidTr="000A4512">
        <w:tc>
          <w:tcPr>
            <w:tcW w:w="814" w:type="dxa"/>
          </w:tcPr>
          <w:p w:rsidR="00ED41B9" w:rsidRDefault="00ED41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865" w:type="dxa"/>
            <w:vAlign w:val="center"/>
          </w:tcPr>
          <w:p w:rsidR="00ED41B9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олевая в с.1-е </w:t>
            </w:r>
            <w:r>
              <w:rPr>
                <w:sz w:val="28"/>
                <w:szCs w:val="28"/>
              </w:rPr>
              <w:lastRenderedPageBreak/>
              <w:t xml:space="preserve">Новоспасское Золотухинского района Курской области </w:t>
            </w:r>
          </w:p>
        </w:tc>
        <w:tc>
          <w:tcPr>
            <w:tcW w:w="1417" w:type="dxa"/>
          </w:tcPr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Администрация  </w:t>
            </w:r>
            <w:r w:rsidRPr="00B5053A">
              <w:rPr>
                <w:sz w:val="28"/>
                <w:szCs w:val="28"/>
              </w:rPr>
              <w:lastRenderedPageBreak/>
              <w:t>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ED41B9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1701" w:type="dxa"/>
          </w:tcPr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lastRenderedPageBreak/>
              <w:t>бюджет</w:t>
            </w:r>
          </w:p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41B9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5182,338</w:t>
            </w:r>
          </w:p>
          <w:p w:rsidR="00ED41B9" w:rsidRDefault="00ED41B9" w:rsidP="00DB1827">
            <w:pPr>
              <w:jc w:val="both"/>
              <w:rPr>
                <w:sz w:val="28"/>
                <w:szCs w:val="28"/>
              </w:rPr>
            </w:pPr>
          </w:p>
          <w:p w:rsidR="00ED41B9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5082</w:t>
            </w:r>
            <w:r w:rsidR="00ED41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611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103,727</w:t>
            </w:r>
          </w:p>
        </w:tc>
      </w:tr>
      <w:tr w:rsidR="00DB1827" w:rsidRPr="00107023" w:rsidTr="000A4512">
        <w:tc>
          <w:tcPr>
            <w:tcW w:w="814" w:type="dxa"/>
          </w:tcPr>
          <w:p w:rsidR="00DB1827" w:rsidRDefault="00DB182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865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Ленина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8731,900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8557,262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174,638</w:t>
            </w:r>
          </w:p>
        </w:tc>
      </w:tr>
      <w:tr w:rsidR="00DB1827" w:rsidRPr="00107023" w:rsidTr="000A4512">
        <w:tc>
          <w:tcPr>
            <w:tcW w:w="814" w:type="dxa"/>
          </w:tcPr>
          <w:p w:rsidR="00DB1827" w:rsidRDefault="00DB182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65" w:type="dxa"/>
            <w:vAlign w:val="center"/>
          </w:tcPr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Мололежная в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олнечный Золотухинского района Курской области </w:t>
            </w:r>
          </w:p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3599,822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3527,825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71,997</w:t>
            </w:r>
          </w:p>
        </w:tc>
      </w:tr>
      <w:tr w:rsidR="00DB1827" w:rsidRPr="00107023" w:rsidTr="000A4512">
        <w:tc>
          <w:tcPr>
            <w:tcW w:w="814" w:type="dxa"/>
          </w:tcPr>
          <w:p w:rsidR="00DB1827" w:rsidRDefault="00DB182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65" w:type="dxa"/>
            <w:vAlign w:val="center"/>
          </w:tcPr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 в д.2-я Гусиновка Золотухинского района Курской области 44906 рублей;</w:t>
            </w:r>
          </w:p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1827" w:rsidRDefault="00323F7F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2245,260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</w:p>
          <w:p w:rsidR="00DB1827" w:rsidRDefault="00323F7F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2200,354</w:t>
            </w:r>
          </w:p>
          <w:p w:rsidR="00DB1827" w:rsidRDefault="00323F7F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44,906</w:t>
            </w:r>
          </w:p>
        </w:tc>
      </w:tr>
      <w:tr w:rsidR="00323F7F" w:rsidRPr="00107023" w:rsidTr="000A4512">
        <w:tc>
          <w:tcPr>
            <w:tcW w:w="814" w:type="dxa"/>
          </w:tcPr>
          <w:p w:rsidR="00323F7F" w:rsidRDefault="00323F7F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3865" w:type="dxa"/>
            <w:vAlign w:val="center"/>
          </w:tcPr>
          <w:p w:rsidR="00323F7F" w:rsidRDefault="00323F7F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8-е Марта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6391,519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6263,688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127,831</w:t>
            </w:r>
          </w:p>
        </w:tc>
      </w:tr>
      <w:tr w:rsidR="00323F7F" w:rsidRPr="00107023" w:rsidTr="000A4512">
        <w:tc>
          <w:tcPr>
            <w:tcW w:w="814" w:type="dxa"/>
          </w:tcPr>
          <w:p w:rsidR="00323F7F" w:rsidRDefault="00323F7F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65" w:type="dxa"/>
            <w:vAlign w:val="center"/>
          </w:tcPr>
          <w:p w:rsidR="00323F7F" w:rsidRDefault="00323F7F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Гвардейская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3628,352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3555,784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72,568</w:t>
            </w:r>
          </w:p>
        </w:tc>
      </w:tr>
      <w:tr w:rsidR="00323F7F" w:rsidRPr="00107023" w:rsidTr="000A4512">
        <w:tc>
          <w:tcPr>
            <w:tcW w:w="814" w:type="dxa"/>
          </w:tcPr>
          <w:p w:rsidR="00323F7F" w:rsidRDefault="00323F7F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65" w:type="dxa"/>
            <w:vAlign w:val="center"/>
          </w:tcPr>
          <w:p w:rsidR="00323F7F" w:rsidRDefault="00323F7F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Набережная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Золотухинского района </w:t>
            </w:r>
            <w:r w:rsidRPr="00B5053A">
              <w:rPr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134" w:type="dxa"/>
            <w:vAlign w:val="center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1701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8613,836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8441,559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172,277</w:t>
            </w: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Молодежная в д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 xml:space="preserve">ерновец Золотухинского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95,91658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95,91658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Советская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41,90248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41,90248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Октябрьская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69,04669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69,04669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25B3C">
              <w:rPr>
                <w:sz w:val="28"/>
                <w:szCs w:val="28"/>
              </w:rPr>
              <w:t>С</w:t>
            </w:r>
            <w:proofErr w:type="gramEnd"/>
            <w:r w:rsidR="00925B3C">
              <w:rPr>
                <w:sz w:val="28"/>
                <w:szCs w:val="28"/>
              </w:rPr>
              <w:t>адовая</w:t>
            </w:r>
            <w:r>
              <w:rPr>
                <w:sz w:val="28"/>
                <w:szCs w:val="28"/>
              </w:rPr>
              <w:t xml:space="preserve"> в д.Будановка Золотухинского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315,66380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925B3C" w:rsidRDefault="00925B3C" w:rsidP="00925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315,66380</w:t>
            </w: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925B3C" w:rsidRPr="00107023" w:rsidTr="000A4512">
        <w:tc>
          <w:tcPr>
            <w:tcW w:w="814" w:type="dxa"/>
          </w:tcPr>
          <w:p w:rsidR="00925B3C" w:rsidRDefault="00925B3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65" w:type="dxa"/>
            <w:vAlign w:val="center"/>
          </w:tcPr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</w:tc>
        <w:tc>
          <w:tcPr>
            <w:tcW w:w="1417" w:type="dxa"/>
          </w:tcPr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25B3C" w:rsidRDefault="00C3434A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25B3C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559,13686</w:t>
            </w: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559,13686</w:t>
            </w: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65" w:type="dxa"/>
            <w:vAlign w:val="center"/>
          </w:tcPr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2025г.-2027г.</w:t>
            </w:r>
          </w:p>
        </w:tc>
        <w:tc>
          <w:tcPr>
            <w:tcW w:w="1701" w:type="dxa"/>
          </w:tcPr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843B02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17286</w:t>
            </w:r>
            <w:r w:rsidR="0009302C">
              <w:rPr>
                <w:sz w:val="28"/>
                <w:szCs w:val="28"/>
              </w:rPr>
              <w:t>,90811</w:t>
            </w:r>
          </w:p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</w:p>
          <w:p w:rsidR="00843B02" w:rsidRDefault="00843B02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17286,90811</w:t>
            </w:r>
          </w:p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9302C">
            <w:pPr>
              <w:jc w:val="both"/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3865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1873,87289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1873,87289</w:t>
            </w: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3865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590AED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9302C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DA3240">
              <w:rPr>
                <w:sz w:val="28"/>
                <w:szCs w:val="28"/>
              </w:rPr>
              <w:t>,129</w:t>
            </w:r>
            <w:r w:rsidR="00A364ED">
              <w:rPr>
                <w:sz w:val="28"/>
                <w:szCs w:val="28"/>
              </w:rPr>
              <w:t>20</w:t>
            </w:r>
          </w:p>
          <w:p w:rsidR="0009302C" w:rsidRPr="00D96559" w:rsidRDefault="0009302C" w:rsidP="00D96559">
            <w:pPr>
              <w:rPr>
                <w:sz w:val="28"/>
                <w:szCs w:val="28"/>
              </w:rPr>
            </w:pPr>
          </w:p>
          <w:p w:rsidR="0009302C" w:rsidRDefault="0009302C" w:rsidP="00D96559">
            <w:pPr>
              <w:rPr>
                <w:sz w:val="28"/>
                <w:szCs w:val="28"/>
              </w:rPr>
            </w:pPr>
          </w:p>
          <w:p w:rsidR="00DA3240" w:rsidRDefault="00A364ED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130,12920</w:t>
            </w:r>
          </w:p>
          <w:p w:rsidR="00DA3240" w:rsidRPr="00D96559" w:rsidRDefault="00DA3240" w:rsidP="00DA3240">
            <w:pPr>
              <w:rPr>
                <w:sz w:val="28"/>
                <w:szCs w:val="28"/>
              </w:rPr>
            </w:pPr>
          </w:p>
          <w:p w:rsidR="0009302C" w:rsidRPr="00D96559" w:rsidRDefault="0009302C" w:rsidP="00D96559">
            <w:pPr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65" w:type="dxa"/>
            <w:vAlign w:val="center"/>
          </w:tcPr>
          <w:p w:rsidR="00DA3240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  <w:r w:rsidR="00DA3240">
              <w:rPr>
                <w:sz w:val="28"/>
                <w:szCs w:val="28"/>
              </w:rPr>
              <w:t>,</w:t>
            </w: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DA3240">
              <w:rPr>
                <w:sz w:val="28"/>
                <w:szCs w:val="28"/>
              </w:rPr>
              <w:t xml:space="preserve"> том числе на 2025</w:t>
            </w:r>
            <w:r>
              <w:rPr>
                <w:sz w:val="28"/>
                <w:szCs w:val="28"/>
              </w:rPr>
              <w:t>г.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олевая в с.1-е Новоспасское Золотухинского района Курской области 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Ленина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  <w:p w:rsidR="0009302C" w:rsidRDefault="0009302C" w:rsidP="00510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Мололежная в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олнечный Золотухинского района Курской области </w:t>
            </w:r>
          </w:p>
          <w:p w:rsidR="00DA3240" w:rsidRDefault="0009302C" w:rsidP="00510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 в д.2-я Гусиновка Золотухинского района Курской области </w:t>
            </w:r>
          </w:p>
          <w:p w:rsidR="0009302C" w:rsidRDefault="0009302C" w:rsidP="00510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8-е Марта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района Курской области </w:t>
            </w:r>
          </w:p>
          <w:p w:rsidR="0009302C" w:rsidRDefault="0009302C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Гвардейская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удановка Золотухинского </w:t>
            </w:r>
            <w:r>
              <w:rPr>
                <w:sz w:val="28"/>
                <w:szCs w:val="28"/>
              </w:rPr>
              <w:lastRenderedPageBreak/>
              <w:t xml:space="preserve">района Курской области Ремонт автомобильной дороги по ул. Набережная в д.Будановка Золотухинского района Курской области </w:t>
            </w: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930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-2027г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DA3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09302C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="0009302C">
              <w:rPr>
                <w:sz w:val="28"/>
                <w:szCs w:val="28"/>
              </w:rPr>
              <w:t xml:space="preserve"> бюджет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DA3240" w:rsidRDefault="00DA3240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DA3240" w:rsidRDefault="00DA3240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</w:tcPr>
          <w:p w:rsidR="0009302C" w:rsidRDefault="00843B02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15043,</w:t>
            </w:r>
            <w:r w:rsidR="00DA3240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0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843B02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15043,</w:t>
            </w:r>
            <w:r w:rsidR="00DA3240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0</w:t>
            </w:r>
          </w:p>
          <w:p w:rsidR="00DA3240" w:rsidRDefault="00DA3240" w:rsidP="00DA3240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1866,70442</w:t>
            </w:r>
          </w:p>
          <w:p w:rsidR="001C5B5D" w:rsidRDefault="00843B02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C5B5D" w:rsidRDefault="001C5B5D" w:rsidP="000A4512">
            <w:pPr>
              <w:jc w:val="both"/>
              <w:rPr>
                <w:sz w:val="28"/>
                <w:szCs w:val="28"/>
              </w:rPr>
            </w:pPr>
          </w:p>
          <w:p w:rsidR="001C5B5D" w:rsidRDefault="001C5B5D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1866,70442</w:t>
            </w:r>
          </w:p>
        </w:tc>
      </w:tr>
    </w:tbl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Приложение №1.3                                                                                            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107023">
        <w:rPr>
          <w:sz w:val="28"/>
          <w:szCs w:val="28"/>
        </w:rPr>
        <w:t>Золотухинского района Курской области «Развитие сети автомобильных дорог Золотухинского района Курской области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3182"/>
        <w:gridCol w:w="2268"/>
        <w:gridCol w:w="1826"/>
        <w:gridCol w:w="1551"/>
        <w:gridCol w:w="1551"/>
        <w:gridCol w:w="1395"/>
        <w:gridCol w:w="1664"/>
        <w:gridCol w:w="1799"/>
      </w:tblGrid>
      <w:tr w:rsidR="004F4F14" w:rsidRPr="00107023" w:rsidTr="006E5F49">
        <w:tc>
          <w:tcPr>
            <w:tcW w:w="826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182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всего за период реализации Подпрограммы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>, тыс. руб.</w:t>
            </w:r>
          </w:p>
        </w:tc>
        <w:tc>
          <w:tcPr>
            <w:tcW w:w="9786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том числе по годам, тыс. руб.</w:t>
            </w:r>
          </w:p>
        </w:tc>
      </w:tr>
      <w:tr w:rsidR="004F4F14" w:rsidRPr="00107023" w:rsidTr="006E5F49">
        <w:tc>
          <w:tcPr>
            <w:tcW w:w="826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1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1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395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664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99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6E5F49">
        <w:tc>
          <w:tcPr>
            <w:tcW w:w="826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</w:t>
            </w:r>
            <w:r w:rsidR="009A09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039</w:t>
            </w:r>
          </w:p>
        </w:tc>
        <w:tc>
          <w:tcPr>
            <w:tcW w:w="1826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40454,039</w:t>
            </w:r>
          </w:p>
        </w:tc>
        <w:tc>
          <w:tcPr>
            <w:tcW w:w="1551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F4F14" w:rsidRPr="00B5053A" w:rsidRDefault="001E29C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237956" w:rsidRPr="00107023" w:rsidTr="006E5F49">
        <w:tc>
          <w:tcPr>
            <w:tcW w:w="826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268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54084,8102</w:t>
            </w:r>
          </w:p>
        </w:tc>
        <w:tc>
          <w:tcPr>
            <w:tcW w:w="1826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23209,22806</w:t>
            </w:r>
          </w:p>
        </w:tc>
        <w:tc>
          <w:tcPr>
            <w:tcW w:w="1551" w:type="dxa"/>
            <w:vAlign w:val="center"/>
          </w:tcPr>
          <w:p w:rsidR="00237956" w:rsidRPr="00B5053A" w:rsidRDefault="00237956" w:rsidP="00C3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16341.812</w:t>
            </w:r>
          </w:p>
        </w:tc>
        <w:tc>
          <w:tcPr>
            <w:tcW w:w="1551" w:type="dxa"/>
          </w:tcPr>
          <w:p w:rsidR="00237956" w:rsidRDefault="00237956" w:rsidP="00C3434A">
            <w:pPr>
              <w:rPr>
                <w:sz w:val="28"/>
                <w:szCs w:val="28"/>
              </w:rPr>
            </w:pPr>
          </w:p>
          <w:p w:rsidR="00237956" w:rsidRPr="00B5053A" w:rsidRDefault="00237956" w:rsidP="00C3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21476,921</w:t>
            </w:r>
          </w:p>
        </w:tc>
        <w:tc>
          <w:tcPr>
            <w:tcW w:w="1395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237956" w:rsidRPr="00107023" w:rsidTr="006E5F49">
        <w:tc>
          <w:tcPr>
            <w:tcW w:w="826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94538,8492</w:t>
            </w:r>
          </w:p>
        </w:tc>
        <w:tc>
          <w:tcPr>
            <w:tcW w:w="1826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56720,11620</w:t>
            </w:r>
          </w:p>
        </w:tc>
        <w:tc>
          <w:tcPr>
            <w:tcW w:w="1551" w:type="dxa"/>
            <w:vAlign w:val="center"/>
          </w:tcPr>
          <w:p w:rsidR="00237956" w:rsidRPr="00B5053A" w:rsidRDefault="00237956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16341.812</w:t>
            </w:r>
          </w:p>
        </w:tc>
        <w:tc>
          <w:tcPr>
            <w:tcW w:w="1551" w:type="dxa"/>
          </w:tcPr>
          <w:p w:rsidR="00237956" w:rsidRPr="00B5053A" w:rsidRDefault="00237956" w:rsidP="000A4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21476,921</w:t>
            </w:r>
          </w:p>
        </w:tc>
        <w:tc>
          <w:tcPr>
            <w:tcW w:w="1395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p w:rsidR="004F4F14" w:rsidRPr="009030F3" w:rsidRDefault="004F4F14" w:rsidP="004F4F14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62" w:right="-57" w:firstLine="646"/>
        <w:rPr>
          <w:b/>
          <w:bCs/>
          <w:sz w:val="28"/>
          <w:szCs w:val="28"/>
        </w:rPr>
      </w:pPr>
    </w:p>
    <w:p w:rsidR="004F4F14" w:rsidRPr="00107023" w:rsidRDefault="004F4F14" w:rsidP="004F4F14">
      <w:pPr>
        <w:keepNext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107023">
        <w:rPr>
          <w:b/>
          <w:bCs/>
          <w:sz w:val="28"/>
          <w:szCs w:val="28"/>
        </w:rPr>
        <w:t xml:space="preserve">ПАСПОРТ </w:t>
      </w:r>
    </w:p>
    <w:p w:rsidR="004F4F14" w:rsidRPr="00107023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Подпрограммы 2 «Развитие пассажирских  перевозок в Золотухинском районе Курской области» муниципальной  программы  Золотухинского района Курской области  </w:t>
      </w:r>
      <w:r w:rsidRPr="00107023">
        <w:rPr>
          <w:b/>
          <w:sz w:val="28"/>
          <w:szCs w:val="28"/>
        </w:rPr>
        <w:t>«Развитие транспортной системы, обеспечение перевозки пассажиров в Золотухинском районе Курской области   и   безопасности   дорожного   движения</w:t>
      </w:r>
    </w:p>
    <w:tbl>
      <w:tblPr>
        <w:tblW w:w="0" w:type="auto"/>
        <w:tblLook w:val="00A0"/>
      </w:tblPr>
      <w:tblGrid>
        <w:gridCol w:w="4077"/>
        <w:gridCol w:w="6344"/>
      </w:tblGrid>
      <w:tr w:rsidR="004F4F14" w:rsidRPr="00107023" w:rsidTr="003E38F1">
        <w:trPr>
          <w:trHeight w:val="1130"/>
        </w:trPr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 </w:t>
            </w:r>
            <w:r w:rsidRPr="00107023">
              <w:rPr>
                <w:sz w:val="28"/>
                <w:szCs w:val="28"/>
              </w:rPr>
              <w:t>«Развитие транспортной системы, обеспечение перевозки пассажиров в Золотухинском районе Курской области   и   безопасности   дорожного    движения (далее - Программа)</w:t>
            </w:r>
          </w:p>
        </w:tc>
      </w:tr>
      <w:tr w:rsidR="004F4F14" w:rsidRPr="00107023" w:rsidTr="003E38F1">
        <w:trPr>
          <w:trHeight w:val="1130"/>
        </w:trPr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«Развитие пассажирских перевозок в Золотухинском районе Курской области »</w:t>
            </w:r>
            <w:r w:rsidRPr="00107023">
              <w:rPr>
                <w:sz w:val="28"/>
                <w:szCs w:val="28"/>
              </w:rPr>
              <w:t xml:space="preserve"> (далее – подпрограмма 2)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Исполнитель основных мероприятий 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Целями подпрограммы 2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   задачами,    направленными     на достижение поставленных целей,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Целевыми индикаторами и важнейшими показателями подпрограммы,  характеризующими эффективную реализацию программных мероприятий,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44" w:type="dxa"/>
          </w:tcPr>
          <w:p w:rsidR="004F4F14" w:rsidRPr="00107023" w:rsidRDefault="00124AA0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2025- 2027</w:t>
            </w:r>
            <w:r w:rsidR="004F4F14" w:rsidRPr="00107023">
              <w:rPr>
                <w:sz w:val="28"/>
                <w:szCs w:val="28"/>
              </w:rPr>
              <w:t xml:space="preserve"> годы (в один этап)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Общий объем финансирования (бюджет Золотухинского рай</w:t>
            </w:r>
            <w:r w:rsidR="00062B8A">
              <w:rPr>
                <w:sz w:val="28"/>
                <w:szCs w:val="28"/>
              </w:rPr>
              <w:t>она)  подпрограммы составляет 12</w:t>
            </w:r>
            <w:r w:rsidRPr="00107023">
              <w:rPr>
                <w:sz w:val="28"/>
                <w:szCs w:val="28"/>
              </w:rPr>
              <w:t>00,00 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 xml:space="preserve">ублей, 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Ожидаемые конечные </w:t>
            </w:r>
            <w:r w:rsidRPr="00107023">
              <w:rPr>
                <w:sz w:val="28"/>
                <w:szCs w:val="28"/>
              </w:rPr>
              <w:lastRenderedPageBreak/>
              <w:t>результаты реализации подпрограммы и показатели социально- экономической эффективности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lastRenderedPageBreak/>
              <w:t xml:space="preserve">Реализация мероприятий </w:t>
            </w:r>
            <w:r w:rsidRPr="00107023">
              <w:rPr>
                <w:sz w:val="28"/>
                <w:szCs w:val="28"/>
              </w:rPr>
              <w:t>подпрограммы</w:t>
            </w:r>
            <w:r w:rsidRPr="00107023">
              <w:rPr>
                <w:bCs/>
                <w:sz w:val="28"/>
                <w:szCs w:val="28"/>
              </w:rPr>
              <w:t xml:space="preserve"> позволит </w:t>
            </w:r>
            <w:r w:rsidRPr="00107023">
              <w:rPr>
                <w:bCs/>
                <w:sz w:val="28"/>
                <w:szCs w:val="28"/>
              </w:rPr>
              <w:lastRenderedPageBreak/>
              <w:t>обеспечить: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-увеличение количества перевезенных пасс</w:t>
            </w:r>
            <w:r w:rsidR="00062B8A">
              <w:rPr>
                <w:bCs/>
                <w:sz w:val="28"/>
                <w:szCs w:val="28"/>
              </w:rPr>
              <w:t>ажиров и пассажирооборота к 2027</w:t>
            </w:r>
            <w:r>
              <w:rPr>
                <w:bCs/>
                <w:sz w:val="28"/>
                <w:szCs w:val="28"/>
              </w:rPr>
              <w:t xml:space="preserve"> году на 3</w:t>
            </w:r>
            <w:r w:rsidRPr="00107023">
              <w:rPr>
                <w:bCs/>
                <w:sz w:val="28"/>
                <w:szCs w:val="28"/>
              </w:rPr>
              <w:t>0 процентов;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107023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107023">
              <w:rPr>
                <w:bCs/>
                <w:sz w:val="28"/>
                <w:szCs w:val="28"/>
                <w:lang w:val="en-US"/>
              </w:rPr>
              <w:t>GPS</w:t>
            </w:r>
            <w:r w:rsidRPr="00107023">
              <w:rPr>
                <w:bCs/>
                <w:sz w:val="28"/>
                <w:szCs w:val="28"/>
              </w:rPr>
              <w:t>»</w:t>
            </w:r>
          </w:p>
        </w:tc>
      </w:tr>
    </w:tbl>
    <w:p w:rsidR="004F4F14" w:rsidRPr="00107023" w:rsidRDefault="004F4F14" w:rsidP="004F4F14">
      <w:pPr>
        <w:spacing w:line="360" w:lineRule="auto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1. Характеристика  проблемы</w:t>
      </w:r>
    </w:p>
    <w:p w:rsidR="004F4F14" w:rsidRPr="00107023" w:rsidRDefault="004F4F14" w:rsidP="004F4F14">
      <w:pPr>
        <w:spacing w:line="360" w:lineRule="auto"/>
        <w:ind w:firstLine="708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Подпрограмма 2 «Развитие  пассажирских перевозок в Золотухинском районе Курской области » включает в себя мероприятия по развитию пассажирского транспорта общего пользования и внедрение новых технологий в организацию   автомобильных пассажирских перевозок   на территории Золотухинского района.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Устойчивое и эффективное функционирование пассажирского транспорта является необходимым условием социальной стабильности, улучшения уровня жизни населения и обеспечения  безопасного передвижения  его по территории  Золотухинского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Транспортное обслуживание населения </w:t>
      </w:r>
      <w:r>
        <w:rPr>
          <w:sz w:val="28"/>
          <w:szCs w:val="28"/>
        </w:rPr>
        <w:t>района осуществляется    на   16</w:t>
      </w:r>
      <w:r w:rsidRPr="00107023">
        <w:rPr>
          <w:sz w:val="28"/>
          <w:szCs w:val="28"/>
        </w:rPr>
        <w:t xml:space="preserve"> автобусных маршрутах.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Пассажирские  перевозки  населен</w:t>
      </w:r>
      <w:r w:rsidR="00062B8A">
        <w:rPr>
          <w:sz w:val="28"/>
          <w:szCs w:val="28"/>
        </w:rPr>
        <w:t>ия  осуществляют</w:t>
      </w:r>
      <w:r w:rsidRPr="00107023">
        <w:rPr>
          <w:sz w:val="28"/>
          <w:szCs w:val="28"/>
        </w:rPr>
        <w:t xml:space="preserve">   индивидуальные предприниматели.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В ра</w:t>
      </w:r>
      <w:r w:rsidR="00062B8A">
        <w:rPr>
          <w:sz w:val="28"/>
          <w:szCs w:val="28"/>
        </w:rPr>
        <w:t xml:space="preserve">йоне  по состоянию на 01.01.2025 года  </w:t>
      </w:r>
      <w:r>
        <w:rPr>
          <w:sz w:val="28"/>
          <w:szCs w:val="28"/>
        </w:rPr>
        <w:t xml:space="preserve">   12 автобусов</w:t>
      </w:r>
      <w:r w:rsidRPr="00107023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ствляют подвоз детей в школы, 11</w:t>
      </w:r>
      <w:r w:rsidRPr="00107023">
        <w:rPr>
          <w:sz w:val="28"/>
          <w:szCs w:val="28"/>
        </w:rPr>
        <w:t xml:space="preserve"> маршрутных такси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Увеличение парка пассажирского транспорта позволит сдерживать тарифы на одном уровне.   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 автотранспортного обслуживания населения может быть значительно улучшена  за счет: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-повышения качества и безопасности пассажирских перевозок посредством  приобретения  новых автобусов,  контроля работы транспорта за счет  внедрения новых технологий;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-оптимизации планирования перевозок на основе достоверного и постоянного мониторинга пассажирского потока с помощью внедрения спутниковых навигационных систем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Преодоление сложившейся ситуации в системе пассажирских автотранспортных перевозок в Золотухинском районе возможно только на основе комплексного, программного и системного подхода при условии  обеспечения необходимым бюджетным финансированием.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Золотухинского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2. Основные  цели и задачи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Целью подпрограммы 2 является создание на территории Золотухинского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</w:t>
      </w:r>
      <w:r w:rsidRPr="00107023">
        <w:rPr>
          <w:sz w:val="28"/>
          <w:szCs w:val="28"/>
        </w:rPr>
        <w:lastRenderedPageBreak/>
        <w:t xml:space="preserve">пассажирского транспорта,  автоматизированном учете пассажиропотока, эффективном </w:t>
      </w:r>
      <w:proofErr w:type="gramStart"/>
      <w:r w:rsidRPr="00107023">
        <w:rPr>
          <w:sz w:val="28"/>
          <w:szCs w:val="28"/>
        </w:rPr>
        <w:t>контроле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навигационно-информационной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Условием достижения этой цели является решение следующих задач: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107023">
        <w:rPr>
          <w:sz w:val="28"/>
          <w:szCs w:val="28"/>
        </w:rPr>
        <w:t xml:space="preserve">           -приобретение автомобильного пассажирского транспорта общего пользования,  что позволит увеличить количеств</w:t>
      </w:r>
      <w:r w:rsidR="00062B8A">
        <w:rPr>
          <w:sz w:val="28"/>
          <w:szCs w:val="28"/>
        </w:rPr>
        <w:t>о перевозимых пассажиров до 2027</w:t>
      </w:r>
      <w:r>
        <w:rPr>
          <w:sz w:val="28"/>
          <w:szCs w:val="28"/>
        </w:rPr>
        <w:t xml:space="preserve"> года  на 3</w:t>
      </w:r>
      <w:r w:rsidRPr="00107023">
        <w:rPr>
          <w:sz w:val="28"/>
          <w:szCs w:val="28"/>
        </w:rPr>
        <w:t>0 %;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-оснащение пассажирского транспорта общего пользования, участвующего в регулярных пассажирских перевозках населения, оборудованием спутниковых навигационных  систем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будет</w:t>
      </w:r>
      <w:r w:rsidR="00062B8A">
        <w:rPr>
          <w:sz w:val="28"/>
          <w:szCs w:val="28"/>
        </w:rPr>
        <w:t xml:space="preserve"> оборудовано 23</w:t>
      </w:r>
      <w:r w:rsidRPr="00107023">
        <w:rPr>
          <w:sz w:val="28"/>
          <w:szCs w:val="28"/>
        </w:rPr>
        <w:t xml:space="preserve"> единиц</w:t>
      </w:r>
      <w:r w:rsidR="00062B8A">
        <w:rPr>
          <w:sz w:val="28"/>
          <w:szCs w:val="28"/>
        </w:rPr>
        <w:t>ы</w:t>
      </w:r>
      <w:r w:rsidRPr="00107023">
        <w:rPr>
          <w:sz w:val="28"/>
          <w:szCs w:val="28"/>
        </w:rPr>
        <w:t xml:space="preserve"> пассажирского транспорта общего пользования;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-совершенствование и разработка новой нормативно-правовой базы, обеспечивающей наиболее полное удовлетворение населения в качественных и безопасных транспортных услугах.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3. Перечень подпрограммных мероприятий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Муниципальная  целевая  подпрограммы 2 предусматривает ежегодную реализацию следующих мероприятий: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а). Приобретение  автомобильного пассажирского транспорта общего пользования транспортным предприятием 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Приобретение  подвижного состава  позволит значительно повысить доступность пассажирских услуг всем категориям населения и обеспечить рост объемов перевозки  п</w:t>
      </w:r>
      <w:r w:rsidR="00062B8A">
        <w:rPr>
          <w:sz w:val="28"/>
          <w:szCs w:val="28"/>
        </w:rPr>
        <w:t>ассажиров с 120 тыс. чел. в 2024 году до 130</w:t>
      </w:r>
      <w:r w:rsidRPr="00107023">
        <w:rPr>
          <w:sz w:val="28"/>
          <w:szCs w:val="28"/>
        </w:rPr>
        <w:t xml:space="preserve"> тыс. че</w:t>
      </w:r>
      <w:r w:rsidR="00062B8A">
        <w:rPr>
          <w:sz w:val="28"/>
          <w:szCs w:val="28"/>
        </w:rPr>
        <w:t>л.  в год к 2027</w:t>
      </w:r>
      <w:r w:rsidRPr="00107023">
        <w:rPr>
          <w:sz w:val="28"/>
          <w:szCs w:val="28"/>
        </w:rPr>
        <w:t xml:space="preserve"> году.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б). Оснащение пассажирского транспорта общего пользования аппаратурой спутниковой навигации ГЛОНАСС или ГЛОНАСС/ 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Реализация этого мероприятия направлена на обеспечение безопасности пассажирских перевозок, путем осуществления </w:t>
      </w:r>
      <w:proofErr w:type="gramStart"/>
      <w:r w:rsidRPr="00107023">
        <w:rPr>
          <w:sz w:val="28"/>
          <w:szCs w:val="28"/>
        </w:rPr>
        <w:t>контроля за</w:t>
      </w:r>
      <w:proofErr w:type="gramEnd"/>
      <w:r w:rsidRPr="00107023">
        <w:rPr>
          <w:sz w:val="28"/>
          <w:szCs w:val="28"/>
        </w:rPr>
        <w:t xml:space="preserve"> скоростным режимом автобуса на маршруте, соблюдением графиков и маршрутов движения, </w:t>
      </w:r>
      <w:r w:rsidRPr="00107023">
        <w:rPr>
          <w:sz w:val="28"/>
          <w:szCs w:val="28"/>
        </w:rPr>
        <w:lastRenderedPageBreak/>
        <w:t>оперативностью принятия решений по нестандартным ситуациям с возможностью  постоянного контакта с водителем транспортного средства.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</w:t>
      </w:r>
      <w:r w:rsidR="00062B8A">
        <w:rPr>
          <w:sz w:val="28"/>
          <w:szCs w:val="28"/>
        </w:rPr>
        <w:t xml:space="preserve">             К концу 2027</w:t>
      </w:r>
      <w:r w:rsidRPr="00107023">
        <w:rPr>
          <w:sz w:val="28"/>
          <w:szCs w:val="28"/>
        </w:rPr>
        <w:t xml:space="preserve"> года планируется оснас</w:t>
      </w:r>
      <w:r>
        <w:rPr>
          <w:sz w:val="28"/>
          <w:szCs w:val="28"/>
        </w:rPr>
        <w:t>тить навигационными сист</w:t>
      </w:r>
      <w:r w:rsidR="00062B8A">
        <w:rPr>
          <w:sz w:val="28"/>
          <w:szCs w:val="28"/>
        </w:rPr>
        <w:t>емами 12</w:t>
      </w:r>
      <w:r w:rsidRPr="00107023">
        <w:rPr>
          <w:sz w:val="28"/>
          <w:szCs w:val="28"/>
        </w:rPr>
        <w:t xml:space="preserve"> ед</w:t>
      </w:r>
      <w:r>
        <w:rPr>
          <w:sz w:val="28"/>
          <w:szCs w:val="28"/>
        </w:rPr>
        <w:t>иниц пассажирского транспорта, 11</w:t>
      </w:r>
      <w:r w:rsidRPr="00107023">
        <w:rPr>
          <w:sz w:val="28"/>
          <w:szCs w:val="28"/>
        </w:rPr>
        <w:t xml:space="preserve"> транспортных единиц индивидуальных предпринимателей.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>Таким образом, реализация  комплекса вышеназванных мероприятий позволит обеспечить выполнение  главной цели программы - создание на территории Золотухинского района стабильной технологичной системы бесперебойного автотранспортного обслуживания населения, основанной на развитой нормативно-правовой базе, достаточном наличии комфортабельного  пассажирского транспорта общего пользования,  автоматизированном учете пассажиропотока, эффективном контроле за работой пассажирского транспорта с помощью  навигационно-информационных  систем ГЛОНАСС или 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4. Ресурсное обеспечение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Источниками финансирования подпрограммы являются: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-финансирование мероприятий подпрограммы осуществляется в пределах средств, предусмотренных на эти цели  бюджетом Золотухинского района Курской области  на соответствующий финансовый год и плановый период.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Общий объем средств, предусмотренных на реализацию подпрограммы в бюджете Золотухинского района</w:t>
      </w:r>
      <w:r w:rsidR="00062B8A">
        <w:rPr>
          <w:sz w:val="28"/>
          <w:szCs w:val="28"/>
        </w:rPr>
        <w:t xml:space="preserve"> Курской области, составляет  12</w:t>
      </w:r>
      <w:r w:rsidRPr="00107023">
        <w:rPr>
          <w:sz w:val="28"/>
          <w:szCs w:val="28"/>
        </w:rPr>
        <w:t>00,00 тыс. рублей.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5. Механизм реализации подпрограммы 2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Реализация подпрограммы осуществляется администрацией Золотухинского района Курской области.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Администрация Золотухинского района Курской области обеспечивает: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нормативно-правовое и методологическое руководство подпрограммой;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определение приоритетов в финансировании мероприятий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мониторинг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проведение информационной и разъяснительной работы, направленной на решение задач, достижение целей и результатов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представление отчетности по выполнению мероприятий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Получение возмещения расходов по осуществлению социально значимых маршрутов на территории района из бюджета Золотухинского района осуществляется на основании Муниципального контракта, заключенного по итогам проводимого Администрацией Золотухинского района Курской области конкурса и утвержденных Правил предоставления субсидий из бюджета Золотухинского района Курской области транспортным организациям и индивидуальным предпринимателям на частичное возмещение убытков на обслуживании социально значимых маршрутов с малой интенсивностью пассажиропотока.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Порядок и сроки отчетности о целевом использовании выделяемых из районного бюджета средств, а также представляемая документация для получения субсидии, определяется нормативно- правовыми актами администрации Золотухинского района Курской области. 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6. Организация управления и система </w:t>
      </w:r>
      <w:proofErr w:type="gramStart"/>
      <w:r w:rsidRPr="00107023">
        <w:rPr>
          <w:b/>
          <w:sz w:val="28"/>
          <w:szCs w:val="28"/>
        </w:rPr>
        <w:t>контроля  за</w:t>
      </w:r>
      <w:proofErr w:type="gramEnd"/>
      <w:r w:rsidRPr="00107023">
        <w:rPr>
          <w:b/>
          <w:sz w:val="28"/>
          <w:szCs w:val="28"/>
        </w:rPr>
        <w:t xml:space="preserve">  исполнением 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муниципальной целевой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Администрация Золотухинского района Курской области является координатором  подпрограммы  2 и  несет ответственность за реализацию и конечные результаты, рациональное использование выделяемых на ее выполнение финансовых средств.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Ежегодно в первом квартале года, следующего за отчетным годом, отделом промышленности, строительства, архитектуры, транспорта, связи и ЖКХ администрации района совместно с отделом экономики, планирования и учета администрации района представляется Главе Золотухинского района  информация о ходе и результатах выполнения мероприятий подпрограммы за отчетный год.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lastRenderedPageBreak/>
        <w:t>Контроль за</w:t>
      </w:r>
      <w:proofErr w:type="gramEnd"/>
      <w:r w:rsidRPr="00107023">
        <w:rPr>
          <w:sz w:val="28"/>
          <w:szCs w:val="28"/>
        </w:rPr>
        <w:t xml:space="preserve"> целевым использованием бюджетных средств, в соответствии с действующим законодательством Российской Федерации, осуществляет финансовое управление администрации Золотухинского района.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7.Оценка </w:t>
      </w:r>
      <w:proofErr w:type="gramStart"/>
      <w:r w:rsidRPr="00107023">
        <w:rPr>
          <w:b/>
          <w:sz w:val="28"/>
          <w:szCs w:val="28"/>
        </w:rPr>
        <w:t>социально-экономической</w:t>
      </w:r>
      <w:proofErr w:type="gramEnd"/>
      <w:r w:rsidRPr="00107023">
        <w:rPr>
          <w:b/>
          <w:sz w:val="28"/>
          <w:szCs w:val="28"/>
        </w:rPr>
        <w:t xml:space="preserve"> и экологической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эффективности 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Приняв  решение о разработке муниципальной целевой подпрограммы, администрация Золотухинского района Курской области исходила из принципов организации, управления и  регулирования в сфере общественного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общественного автомобильного пассажирского транспорта, доступности для населения услуг пассажирского автотранспорта, соблюдение  которых должно осуществляться через реализацию следующих основных направлений: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-обеспечение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-создание условий для осуществления безопасной и экологически безвредной транспортной деятельности по перевозке пассажиров;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-повышение технического уровня автомобильного пассажирского транспорта, его обновление и модернизация;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-внедрение новых технологий в организацию работы пассажирского транспорта.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Социально-экономические и экологические последствия  реализации мероприятий подпрограммы  обеспечивают решение вышеназванных принципов и направлений их реализации, а именно: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а) социальные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       -повышение качества и безопасности общественных автомобильных пассажирских перевозок жителей Золотухинского района за счет увеличения количества комфортабельного автомобильного транспорта общего пользования, оснащенных спутниковыми навигационными системами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-обеспечение равной  доступности  пассажирских услуг всем  слоям  населения.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б) экономические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-увеличение количества перевозимых  пассажиров (в среднем за 5 ле</w:t>
      </w:r>
      <w:r w:rsidR="00062B8A">
        <w:rPr>
          <w:sz w:val="28"/>
          <w:szCs w:val="28"/>
        </w:rPr>
        <w:t>т),  по сравнению с базовым 2024</w:t>
      </w:r>
      <w:r>
        <w:rPr>
          <w:sz w:val="28"/>
          <w:szCs w:val="28"/>
        </w:rPr>
        <w:t xml:space="preserve"> годом   составит  3</w:t>
      </w:r>
      <w:r w:rsidRPr="00107023">
        <w:rPr>
          <w:sz w:val="28"/>
          <w:szCs w:val="28"/>
        </w:rPr>
        <w:t>0 про</w:t>
      </w:r>
      <w:r w:rsidR="00062B8A">
        <w:rPr>
          <w:sz w:val="28"/>
          <w:szCs w:val="28"/>
        </w:rPr>
        <w:t>центов и достигнет в среднем 130</w:t>
      </w:r>
      <w:r w:rsidRPr="00107023">
        <w:rPr>
          <w:sz w:val="28"/>
          <w:szCs w:val="28"/>
        </w:rPr>
        <w:t xml:space="preserve"> тыс. человек в год;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-увеличение объемов транспортных  работ пассажирским транспортом общего пользования  на регулярных автобусных маршрутах составит  (в среднем за 5 лет) 20 процентов или </w:t>
      </w:r>
      <w:r w:rsidR="00062B8A" w:rsidRPr="00062B8A">
        <w:rPr>
          <w:color w:val="FF0000"/>
          <w:sz w:val="28"/>
          <w:szCs w:val="28"/>
        </w:rPr>
        <w:t>5</w:t>
      </w:r>
      <w:r w:rsidRPr="00062B8A">
        <w:rPr>
          <w:color w:val="FF0000"/>
          <w:sz w:val="28"/>
          <w:szCs w:val="28"/>
        </w:rPr>
        <w:t>,9</w:t>
      </w:r>
      <w:r w:rsidRPr="00107023">
        <w:rPr>
          <w:sz w:val="28"/>
          <w:szCs w:val="28"/>
        </w:rPr>
        <w:t xml:space="preserve">  млн. пас</w:t>
      </w:r>
      <w:proofErr w:type="gramStart"/>
      <w:r w:rsidRPr="00107023">
        <w:rPr>
          <w:sz w:val="28"/>
          <w:szCs w:val="28"/>
        </w:rPr>
        <w:t>.к</w:t>
      </w:r>
      <w:proofErr w:type="gramEnd"/>
      <w:r w:rsidRPr="00107023">
        <w:rPr>
          <w:sz w:val="28"/>
          <w:szCs w:val="28"/>
        </w:rPr>
        <w:t>м.;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-повышение эффективности использования и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расходованием  бюджетных средств, направляемых на частичное возмещение расходов транспортного предприятия (индивидуальных предпринимателей) на обслуживание социально значимых маршрутов с малой интенсивностью пассажиропотока;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-эффективный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навигационной спутниковой 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позволяющий проводить полный контроль за  работой  автобуса на маршруте.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в) экологические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-обновление парка новыми автобусами с двигателями европейского стандарта позволят значительно снизить выбросы вредных продуктов, образуемых при работе двигателя автобусов. </w:t>
      </w: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И ПОКАЗАТЕЛЕЙ ПОДПРОГРАММЫ 2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579"/>
        <w:gridCol w:w="567"/>
        <w:gridCol w:w="850"/>
        <w:gridCol w:w="709"/>
        <w:gridCol w:w="709"/>
        <w:gridCol w:w="850"/>
        <w:gridCol w:w="709"/>
        <w:gridCol w:w="1418"/>
        <w:gridCol w:w="1559"/>
      </w:tblGrid>
      <w:tr w:rsidR="004F4F14" w:rsidRPr="00107023" w:rsidTr="003E38F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показателей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изм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Значения индикаторов и показателей подпрограммы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</w:tr>
      <w:tr w:rsidR="004F4F14" w:rsidRPr="00107023" w:rsidTr="003E38F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пассажирооборота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автомобильного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общего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17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   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открытых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новых автобусных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маршрутов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3E38F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пунктов, не имеющих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регулярного автобусного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 (или) железнодорожного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сообщения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расписаний пассажирского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3E38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подвижного состава,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 т.ч.: автобусы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Микроавтобусы (газели)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</w:tbl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ПЕРЕЧЕНЬ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МЕРОПРИЯТИЙ ПОДПРОГРАММЫ 2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152"/>
        <w:gridCol w:w="1559"/>
        <w:gridCol w:w="1134"/>
        <w:gridCol w:w="1134"/>
        <w:gridCol w:w="1985"/>
        <w:gridCol w:w="1984"/>
        <w:gridCol w:w="2126"/>
      </w:tblGrid>
      <w:tr w:rsidR="004F4F14" w:rsidRPr="00107023" w:rsidTr="003E38F1">
        <w:tc>
          <w:tcPr>
            <w:tcW w:w="14850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2  </w:t>
            </w:r>
            <w:r w:rsidRPr="00B5053A">
              <w:rPr>
                <w:bCs/>
                <w:sz w:val="28"/>
                <w:szCs w:val="28"/>
              </w:rPr>
              <w:t xml:space="preserve">«Развитие пассажирских перевозок в Золотухинском районе Курской области » 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Необходимость выполнения мероприятия </w:t>
            </w:r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Основное мероприятие  1 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 Содействие  повышению доступности автомобильных  перевозок  населению Золотухинского района»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0E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0ED0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Отсутствие обеспечения 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Выполнение рейсов  транспортной деятельности по перевозке пассажиров с соблюдением расписания</w:t>
            </w:r>
          </w:p>
        </w:tc>
      </w:tr>
      <w:tr w:rsidR="004F4F14" w:rsidRPr="00107023" w:rsidTr="003E38F1">
        <w:tc>
          <w:tcPr>
            <w:tcW w:w="14850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 числе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</w:t>
            </w: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Предоставление субсидий </w:t>
            </w:r>
            <w:r w:rsidRPr="00B5053A">
              <w:rPr>
                <w:sz w:val="28"/>
                <w:szCs w:val="28"/>
              </w:rPr>
              <w:lastRenderedPageBreak/>
              <w:t>транспортным организациям на частичное возмещение убытков на обслуживаемых социально значимых маршрутах с малой интенсивностью пассажиропотока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</w:t>
            </w:r>
            <w:r w:rsidRPr="00B5053A">
              <w:rPr>
                <w:sz w:val="28"/>
                <w:szCs w:val="28"/>
              </w:rPr>
              <w:lastRenderedPageBreak/>
              <w:t>рация  Золотухинского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DB0E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0ED0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</w:t>
            </w:r>
            <w:r w:rsidRPr="00B5053A">
              <w:rPr>
                <w:sz w:val="28"/>
                <w:szCs w:val="28"/>
              </w:rPr>
              <w:lastRenderedPageBreak/>
              <w:t xml:space="preserve">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Отсутствие </w:t>
            </w:r>
            <w:r w:rsidRPr="00B5053A">
              <w:rPr>
                <w:sz w:val="28"/>
                <w:szCs w:val="28"/>
              </w:rPr>
              <w:lastRenderedPageBreak/>
              <w:t xml:space="preserve">обеспечения 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Выполнение </w:t>
            </w:r>
            <w:r w:rsidRPr="00B5053A">
              <w:rPr>
                <w:sz w:val="28"/>
                <w:szCs w:val="28"/>
              </w:rPr>
              <w:lastRenderedPageBreak/>
              <w:t>рейсов  транспортной деятельности по перевозке пассажиров с соблюдением расписания</w:t>
            </w: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  <w:sectPr w:rsidR="004F4F14" w:rsidSect="003E38F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Приложение  № 2.3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МУНИЦИПАЛЬНОЙ  ПОДПРОГРАММЫ "РАЗВИТИЕ </w:t>
      </w:r>
      <w:proofErr w:type="gramStart"/>
      <w:r w:rsidRPr="00107023">
        <w:rPr>
          <w:sz w:val="28"/>
          <w:szCs w:val="28"/>
        </w:rPr>
        <w:t>ПАССАЖИРСКИХ</w:t>
      </w:r>
      <w:proofErr w:type="gramEnd"/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281"/>
        <w:gridCol w:w="1620"/>
        <w:gridCol w:w="1242"/>
        <w:gridCol w:w="1134"/>
        <w:gridCol w:w="1134"/>
        <w:gridCol w:w="1134"/>
        <w:gridCol w:w="1099"/>
      </w:tblGrid>
      <w:tr w:rsidR="004F4F14" w:rsidRPr="00107023" w:rsidTr="003E38F1">
        <w:tc>
          <w:tcPr>
            <w:tcW w:w="777" w:type="dxa"/>
            <w:vMerge w:val="restart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281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743" w:type="dxa"/>
            <w:gridSpan w:val="5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числе  по годам</w:t>
            </w:r>
          </w:p>
        </w:tc>
      </w:tr>
      <w:tr w:rsidR="004F4F14" w:rsidRPr="00107023" w:rsidTr="003E38F1">
        <w:tc>
          <w:tcPr>
            <w:tcW w:w="777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099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3E38F1">
        <w:tc>
          <w:tcPr>
            <w:tcW w:w="777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2.3.1</w:t>
            </w:r>
          </w:p>
        </w:tc>
        <w:tc>
          <w:tcPr>
            <w:tcW w:w="228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42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77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620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42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</w:t>
      </w:r>
    </w:p>
    <w:p w:rsidR="000A4512" w:rsidRDefault="000A4512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Приложение  № 2.4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МЕТОДИКА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ОЦЕНКИ ЭФФЕКТИВНОСТИ РЕАЛИЗАЦИИ 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ПОДПРОГРАММЫ "РАЗВИТИЕ ПАССАЖИРСКИХ 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(ПО ИТОГАМ ЕЕ ИСПОЛНЕНИЯ ЗА ОТЧЕТНЫЙ ПЕРИОД</w:t>
      </w:r>
      <w:proofErr w:type="gramStart"/>
      <w:r w:rsidRPr="00107023">
        <w:rPr>
          <w:sz w:val="28"/>
          <w:szCs w:val="28"/>
        </w:rPr>
        <w:t xml:space="preserve"> )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эффективности реализации подпрограммы (далее - оценка) осуществляется заказчиком подпрограммы "Развитие пассажирских перевозок в Золотухинском районе Курской области " по итогам ее исполнения за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1. Источником информации для оценки эффективности реализации подпрограммы  является финансовое управление администрации Золотухинского района, отдел промышленности, строительства, архитектуры, транспорта, связи и ЖКХ администрации Золотухинского района.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 Оценка осуществляется по следующим критериям: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2.1. Степень достижения за отчетный период запланированных значений целевых индикаторов 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 Ф x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И = 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10702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 - оценка достижения запланированных результатов;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 - фактически достигнутые значения целевых индикаторов;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>П</w:t>
      </w:r>
      <w:proofErr w:type="gramEnd"/>
      <w:r w:rsidRPr="00107023">
        <w:rPr>
          <w:sz w:val="28"/>
          <w:szCs w:val="28"/>
        </w:rPr>
        <w:t xml:space="preserve"> - плановые значения.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2.2. Уровень финансирования за отчетный период мероприятий Программы от запланированных объемов.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уровня финансирования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lastRenderedPageBreak/>
        <w:t>Фф x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Фи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Фп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</w:t>
      </w:r>
      <w:proofErr w:type="gramStart"/>
      <w:r w:rsidRPr="00107023">
        <w:rPr>
          <w:sz w:val="28"/>
          <w:szCs w:val="28"/>
        </w:rPr>
        <w:t>:Ф</w:t>
      </w:r>
      <w:proofErr w:type="gramEnd"/>
      <w:r w:rsidRPr="00107023">
        <w:rPr>
          <w:sz w:val="28"/>
          <w:szCs w:val="28"/>
        </w:rPr>
        <w:t>и - оценка уровня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Фф - фактический уровень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Фп - объем финансирования мероприятий, предусматриваемый Программой.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2.3. Степень выполнения мероприятий Программы.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Мф x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Ми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Мп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 Ми - степень выполнения мероприятий подпрограммы;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Мф - количество мероприятий подпрограммы, фактически реализованных за отчетный период;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Мп - количество мероприятий подпрограммы, запланированных на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3. На основе проведенной оценки эффективности реализации подпрограммы могут быть сделаны следующие выводы: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снизилась;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находится на прежнем уровне;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  <w:sectPr w:rsidR="004F4F14" w:rsidRPr="00107023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07023">
        <w:rPr>
          <w:sz w:val="28"/>
          <w:szCs w:val="28"/>
        </w:rPr>
        <w:t>эффективность реализации подпрограммы повысилась.</w:t>
      </w: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DB0ED0" w:rsidRDefault="004F4F14" w:rsidP="004F4F14">
      <w:pPr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                              </w:t>
      </w: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  <w:proofErr w:type="gramStart"/>
      <w:r w:rsidRPr="00107023">
        <w:rPr>
          <w:b/>
          <w:sz w:val="28"/>
          <w:szCs w:val="28"/>
        </w:rPr>
        <w:t>П</w:t>
      </w:r>
      <w:proofErr w:type="gramEnd"/>
      <w:r w:rsidRPr="00107023">
        <w:rPr>
          <w:b/>
          <w:sz w:val="28"/>
          <w:szCs w:val="28"/>
        </w:rPr>
        <w:t xml:space="preserve"> А С П О Р Т</w:t>
      </w:r>
    </w:p>
    <w:p w:rsidR="004F4F14" w:rsidRPr="002F6A31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sz w:val="28"/>
          <w:szCs w:val="28"/>
        </w:rPr>
        <w:t>Подпрограммы 3  «Повышение безопасности  дорожного движения в Золотухинском районе Курской области»</w:t>
      </w:r>
      <w:r w:rsidRPr="00107023">
        <w:rPr>
          <w:b/>
          <w:bCs/>
          <w:sz w:val="28"/>
          <w:szCs w:val="28"/>
        </w:rPr>
        <w:t xml:space="preserve"> муниципальной  программы  Золотухинского района Курской области </w:t>
      </w:r>
      <w:r>
        <w:rPr>
          <w:b/>
          <w:bCs/>
          <w:sz w:val="28"/>
          <w:szCs w:val="28"/>
        </w:rPr>
        <w:t>«Развитие транспортной системы,</w:t>
      </w:r>
      <w:r w:rsidRPr="00107023">
        <w:rPr>
          <w:b/>
          <w:bCs/>
          <w:sz w:val="28"/>
          <w:szCs w:val="28"/>
        </w:rPr>
        <w:t xml:space="preserve"> обеспечение перевозки  пассажиров в Золотух</w:t>
      </w:r>
      <w:r>
        <w:rPr>
          <w:b/>
          <w:bCs/>
          <w:sz w:val="28"/>
          <w:szCs w:val="28"/>
        </w:rPr>
        <w:t>инском районе Курской  области и безопасности дорожного движения»</w:t>
      </w:r>
    </w:p>
    <w:tbl>
      <w:tblPr>
        <w:tblW w:w="0" w:type="auto"/>
        <w:tblLook w:val="01E0"/>
      </w:tblPr>
      <w:tblGrid>
        <w:gridCol w:w="3257"/>
        <w:gridCol w:w="332"/>
        <w:gridCol w:w="5982"/>
      </w:tblGrid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107023" w:rsidRDefault="004F4F14" w:rsidP="003E38F1">
            <w:pPr>
              <w:shd w:val="clear" w:color="auto" w:fill="FFFFFF"/>
              <w:spacing w:before="394"/>
              <w:ind w:left="29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</w:t>
            </w:r>
            <w:r>
              <w:rPr>
                <w:bCs/>
                <w:sz w:val="28"/>
                <w:szCs w:val="28"/>
              </w:rPr>
              <w:t>«Развитие транспортной системы,</w:t>
            </w:r>
            <w:r w:rsidRPr="00107023">
              <w:rPr>
                <w:bCs/>
                <w:sz w:val="28"/>
                <w:szCs w:val="28"/>
              </w:rPr>
              <w:t xml:space="preserve"> обеспечение перевозки  пассажиров в Золотухинском районе Курской  области</w:t>
            </w:r>
            <w:r>
              <w:rPr>
                <w:bCs/>
                <w:sz w:val="28"/>
                <w:szCs w:val="28"/>
              </w:rPr>
              <w:t xml:space="preserve"> и безопасности дорожного движения</w:t>
            </w:r>
            <w:r w:rsidRPr="00107023">
              <w:rPr>
                <w:bCs/>
                <w:sz w:val="28"/>
                <w:szCs w:val="28"/>
              </w:rPr>
              <w:t>»</w:t>
            </w:r>
          </w:p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shd w:val="clear" w:color="auto" w:fill="FFFFFF"/>
              <w:ind w:left="24"/>
              <w:rPr>
                <w:spacing w:val="-4"/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4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Подпрограмма  3 «Повышение безопасности дорожного движения в Золотухинском районе Курской области »    (далее – подпрограмма 3)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Основание для разработки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6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Федеральный закон от 10.12.1995 г. № 196-ФЗ   "О безопасности дорожного движения";                                        - постановление Адм</w:t>
            </w:r>
            <w:r>
              <w:rPr>
                <w:sz w:val="28"/>
                <w:szCs w:val="28"/>
              </w:rPr>
              <w:t>инистрации Курской области от 22.10</w:t>
            </w:r>
            <w:r w:rsidRPr="001070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2013 г. № 768</w:t>
            </w:r>
            <w:r w:rsidRPr="00107023">
              <w:rPr>
                <w:sz w:val="28"/>
                <w:szCs w:val="28"/>
              </w:rPr>
              <w:t>-па «</w:t>
            </w:r>
            <w:r>
              <w:rPr>
                <w:sz w:val="28"/>
                <w:szCs w:val="28"/>
              </w:rPr>
              <w:t>Об утверждении государственной</w:t>
            </w:r>
            <w:r w:rsidRPr="00107023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10702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обеспечение перевозки пассажиров в Курской области и</w:t>
            </w:r>
            <w:r w:rsidRPr="00107023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опасности дорожного движения  </w:t>
            </w:r>
            <w:r w:rsidRPr="001070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изменениями и дополнениями от 30 марта 2019 года.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основной  целью   подпрограммы 3  является сокращение </w:t>
            </w:r>
            <w:r w:rsidRPr="00107023">
              <w:rPr>
                <w:spacing w:val="-1"/>
                <w:sz w:val="28"/>
                <w:szCs w:val="28"/>
              </w:rPr>
              <w:t>смертности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задачами подпрограммы являются:</w:t>
            </w:r>
          </w:p>
          <w:p w:rsidR="004F4F14" w:rsidRPr="00107023" w:rsidRDefault="004F4F14" w:rsidP="003E38F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</w:t>
            </w:r>
            <w:r w:rsidRPr="00107023">
              <w:rPr>
                <w:sz w:val="28"/>
                <w:szCs w:val="28"/>
              </w:rPr>
              <w:lastRenderedPageBreak/>
              <w:t>планировочных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4F4F14" w:rsidRPr="00107023" w:rsidRDefault="004F4F14" w:rsidP="003E38F1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r w:rsidRPr="00107023">
              <w:rPr>
                <w:spacing w:val="-1"/>
                <w:sz w:val="28"/>
                <w:szCs w:val="28"/>
              </w:rPr>
              <w:t>совершенствованиенормативно-правовых,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 пострадавшими;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число погибших в дорожно-транспортных происшествиях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DB0ED0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F4F14" w:rsidRPr="00107023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оснащение современными техническими средствами и средствами обучения (уголки по ПДД, </w:t>
            </w:r>
            <w:r w:rsidRPr="00107023">
              <w:rPr>
                <w:spacing w:val="-11"/>
                <w:sz w:val="28"/>
                <w:szCs w:val="28"/>
              </w:rPr>
              <w:t xml:space="preserve">компьютерные программы) </w:t>
            </w:r>
            <w:proofErr w:type="gramStart"/>
            <w:r w:rsidRPr="00107023">
              <w:rPr>
                <w:spacing w:val="-11"/>
                <w:sz w:val="28"/>
                <w:szCs w:val="28"/>
              </w:rPr>
              <w:t>образовательных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 xml:space="preserve">учреждений    Золотухинского     района    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Курской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области;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Pr="00107023" w:rsidRDefault="004F4F14" w:rsidP="003E38F1">
            <w:pPr>
              <w:shd w:val="clear" w:color="auto" w:fill="FFFFFF"/>
              <w:spacing w:before="10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107023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107023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Pr="00107023" w:rsidRDefault="004F4F14" w:rsidP="003E38F1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по ремонту и содержанию улично-дорожной сети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Исполнители основных мероприятий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1"/>
              <w:ind w:left="10" w:right="24"/>
              <w:jc w:val="both"/>
              <w:rPr>
                <w:sz w:val="28"/>
                <w:szCs w:val="28"/>
              </w:rPr>
            </w:pPr>
            <w:r w:rsidRPr="00107023">
              <w:rPr>
                <w:spacing w:val="-3"/>
                <w:sz w:val="28"/>
                <w:szCs w:val="28"/>
              </w:rPr>
              <w:t>Администрация Золотухинского района, муниципальные образования Золотухинского</w:t>
            </w:r>
            <w:r w:rsidRPr="00107023">
              <w:rPr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 w:rsidRPr="00107023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96"/>
              <w:ind w:left="10" w:right="19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Объем финансирования мероприятий подпрограммы 3 </w:t>
            </w:r>
            <w:r w:rsidR="00DB0ED0">
              <w:rPr>
                <w:sz w:val="28"/>
                <w:szCs w:val="28"/>
              </w:rPr>
              <w:t>составляет  28</w:t>
            </w:r>
            <w:r>
              <w:rPr>
                <w:sz w:val="28"/>
                <w:szCs w:val="28"/>
              </w:rPr>
              <w:t>0</w:t>
            </w:r>
            <w:r w:rsidRPr="00107023">
              <w:rPr>
                <w:sz w:val="28"/>
                <w:szCs w:val="28"/>
              </w:rPr>
              <w:t>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>уб.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proofErr w:type="gramStart"/>
            <w:r w:rsidRPr="00107023">
              <w:rPr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z w:val="28"/>
                <w:szCs w:val="28"/>
              </w:rPr>
              <w:t xml:space="preserve"> реализацией </w:t>
            </w:r>
            <w:r w:rsidRPr="00107023">
              <w:rPr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6"/>
              <w:ind w:left="19" w:right="10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107023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pacing w:val="-9"/>
                <w:sz w:val="28"/>
                <w:szCs w:val="28"/>
              </w:rPr>
              <w:t xml:space="preserve"> ходом реализации </w:t>
            </w:r>
            <w:r w:rsidRPr="00107023">
              <w:rPr>
                <w:spacing w:val="-9"/>
                <w:sz w:val="28"/>
                <w:szCs w:val="28"/>
              </w:rPr>
              <w:lastRenderedPageBreak/>
              <w:t xml:space="preserve">подпрограммы  3 </w:t>
            </w:r>
            <w:r w:rsidRPr="00107023">
              <w:rPr>
                <w:spacing w:val="-3"/>
                <w:sz w:val="28"/>
                <w:szCs w:val="28"/>
              </w:rPr>
              <w:t>осуществляет Администрация Золотухинского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107023"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r w:rsidRPr="00107023">
              <w:rPr>
                <w:spacing w:val="-4"/>
                <w:sz w:val="28"/>
                <w:szCs w:val="28"/>
              </w:rPr>
              <w:t>контроль за ходом реализации под</w:t>
            </w:r>
            <w:r>
              <w:rPr>
                <w:spacing w:val="-4"/>
                <w:sz w:val="28"/>
                <w:szCs w:val="28"/>
              </w:rPr>
              <w:t>п</w:t>
            </w:r>
            <w:r w:rsidRPr="00107023">
              <w:rPr>
                <w:spacing w:val="-4"/>
                <w:sz w:val="28"/>
                <w:szCs w:val="28"/>
              </w:rPr>
              <w:t>рограммы</w:t>
            </w:r>
            <w:r w:rsidR="00CC2874">
              <w:rPr>
                <w:spacing w:val="-4"/>
                <w:sz w:val="28"/>
                <w:szCs w:val="28"/>
              </w:rPr>
              <w:t xml:space="preserve"> </w:t>
            </w:r>
            <w:r w:rsidRPr="00107023">
              <w:rPr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 w:rsidRPr="00107023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tabs>
                <w:tab w:val="left" w:pos="1608"/>
                <w:tab w:val="left" w:pos="2698"/>
              </w:tabs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о-</w:t>
            </w:r>
            <w:proofErr w:type="gramEnd"/>
            <w:r w:rsidRPr="00107023">
              <w:rPr>
                <w:spacing w:val="-6"/>
                <w:sz w:val="28"/>
                <w:szCs w:val="28"/>
              </w:rPr>
              <w:br/>
            </w:r>
            <w:r w:rsidRPr="00107023">
              <w:rPr>
                <w:spacing w:val="-8"/>
                <w:sz w:val="28"/>
                <w:szCs w:val="28"/>
              </w:rPr>
              <w:t>транспортных происшествиях;</w:t>
            </w:r>
            <w:r w:rsidRPr="00107023">
              <w:rPr>
                <w:spacing w:val="-8"/>
                <w:sz w:val="28"/>
                <w:szCs w:val="28"/>
              </w:rPr>
              <w:br/>
            </w:r>
            <w:r w:rsidRPr="00107023">
              <w:rPr>
                <w:spacing w:val="-11"/>
                <w:sz w:val="28"/>
                <w:szCs w:val="28"/>
              </w:rPr>
              <w:t>- снижение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3"/>
                <w:sz w:val="28"/>
                <w:szCs w:val="28"/>
              </w:rPr>
              <w:t>числа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</w:tc>
      </w:tr>
    </w:tbl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numPr>
          <w:ilvl w:val="0"/>
          <w:numId w:val="35"/>
        </w:numPr>
        <w:suppressAutoHyphens w:val="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Характеристика проблемы, на решение которой</w:t>
      </w:r>
    </w:p>
    <w:p w:rsidR="004F4F14" w:rsidRPr="00107023" w:rsidRDefault="004F4F14" w:rsidP="004F4F14">
      <w:pPr>
        <w:ind w:left="36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направлена подпрограмма 3</w:t>
      </w:r>
    </w:p>
    <w:p w:rsidR="004F4F14" w:rsidRPr="00107023" w:rsidRDefault="004F4F14" w:rsidP="004F4F14">
      <w:pPr>
        <w:shd w:val="clear" w:color="auto" w:fill="FFFFFF"/>
        <w:spacing w:before="254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4F4F14" w:rsidRPr="00107023" w:rsidRDefault="004F4F14" w:rsidP="004F4F14">
      <w:pPr>
        <w:shd w:val="clear" w:color="auto" w:fill="FFFFFF"/>
        <w:spacing w:before="24"/>
        <w:ind w:left="3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107023">
        <w:rPr>
          <w:spacing w:val="-3"/>
          <w:sz w:val="28"/>
          <w:szCs w:val="28"/>
        </w:rPr>
        <w:t xml:space="preserve">движении, недостаточной эффективностью функционирования системы обеспечения </w:t>
      </w:r>
      <w:r w:rsidRPr="00107023">
        <w:rPr>
          <w:spacing w:val="-1"/>
          <w:sz w:val="28"/>
          <w:szCs w:val="28"/>
        </w:rPr>
        <w:t>дорожного движения, крайне низкой дисциплиной участников дорожного движения.</w:t>
      </w:r>
    </w:p>
    <w:p w:rsidR="004F4F14" w:rsidRPr="00107023" w:rsidRDefault="004F4F14" w:rsidP="004F4F14">
      <w:pPr>
        <w:shd w:val="clear" w:color="auto" w:fill="FFFFFF"/>
        <w:ind w:left="43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Ежегодно на улично-дорожной сети Золотухинского района Курской области </w:t>
      </w:r>
      <w:r w:rsidRPr="00107023">
        <w:rPr>
          <w:spacing w:val="-2"/>
          <w:sz w:val="28"/>
          <w:szCs w:val="28"/>
        </w:rPr>
        <w:t>совершает</w:t>
      </w:r>
      <w:r w:rsidR="00DB0ED0">
        <w:rPr>
          <w:spacing w:val="-2"/>
          <w:sz w:val="28"/>
          <w:szCs w:val="28"/>
        </w:rPr>
        <w:t>ся порядка  4</w:t>
      </w:r>
      <w:r w:rsidRPr="00107023">
        <w:rPr>
          <w:spacing w:val="-2"/>
          <w:sz w:val="28"/>
          <w:szCs w:val="28"/>
        </w:rPr>
        <w:t>0 дорожно-транспортных происшествий (далее - ДТП), в ко</w:t>
      </w:r>
      <w:r w:rsidRPr="00107023">
        <w:rPr>
          <w:spacing w:val="-2"/>
          <w:sz w:val="28"/>
          <w:szCs w:val="28"/>
        </w:rPr>
        <w:softHyphen/>
      </w:r>
      <w:r w:rsidR="00DB0ED0">
        <w:rPr>
          <w:sz w:val="28"/>
          <w:szCs w:val="28"/>
        </w:rPr>
        <w:t>торых погибает порядка  2</w:t>
      </w:r>
      <w:r>
        <w:rPr>
          <w:sz w:val="28"/>
          <w:szCs w:val="28"/>
        </w:rPr>
        <w:t xml:space="preserve"> человек  и 20</w:t>
      </w:r>
      <w:r w:rsidRPr="00107023">
        <w:rPr>
          <w:sz w:val="28"/>
          <w:szCs w:val="28"/>
        </w:rPr>
        <w:t xml:space="preserve">  человек получают ранения различной степени тяжести.</w:t>
      </w:r>
    </w:p>
    <w:p w:rsidR="004F4F14" w:rsidRPr="00107023" w:rsidRDefault="00DB0ED0" w:rsidP="004F4F14">
      <w:pPr>
        <w:shd w:val="clear" w:color="auto" w:fill="FFFFFF"/>
        <w:spacing w:before="24"/>
        <w:ind w:left="48" w:right="-55" w:firstLine="64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</w:t>
      </w:r>
      <w:r w:rsidR="004F4F14" w:rsidRPr="00107023">
        <w:rPr>
          <w:sz w:val="28"/>
          <w:szCs w:val="28"/>
        </w:rPr>
        <w:t xml:space="preserve"> году на территории Золотухинского района Курской области </w:t>
      </w:r>
      <w:r w:rsidR="004F4F14">
        <w:rPr>
          <w:spacing w:val="-1"/>
          <w:sz w:val="28"/>
          <w:szCs w:val="28"/>
        </w:rPr>
        <w:t>зарегистри</w:t>
      </w:r>
      <w:r>
        <w:rPr>
          <w:spacing w:val="-1"/>
          <w:sz w:val="28"/>
          <w:szCs w:val="28"/>
        </w:rPr>
        <w:t>ровано 19</w:t>
      </w:r>
      <w:r w:rsidR="004F4F14" w:rsidRPr="00107023">
        <w:rPr>
          <w:spacing w:val="-1"/>
          <w:sz w:val="28"/>
          <w:szCs w:val="28"/>
        </w:rPr>
        <w:t xml:space="preserve"> ДТП, при </w:t>
      </w:r>
      <w:r>
        <w:rPr>
          <w:spacing w:val="-1"/>
          <w:sz w:val="28"/>
          <w:szCs w:val="28"/>
        </w:rPr>
        <w:t>которых   1</w:t>
      </w:r>
      <w:r w:rsidR="004F4F14" w:rsidRPr="00107023">
        <w:rPr>
          <w:spacing w:val="-1"/>
          <w:sz w:val="28"/>
          <w:szCs w:val="28"/>
        </w:rPr>
        <w:t xml:space="preserve"> человек</w:t>
      </w:r>
      <w:r>
        <w:rPr>
          <w:spacing w:val="-1"/>
          <w:sz w:val="28"/>
          <w:szCs w:val="28"/>
        </w:rPr>
        <w:t>а погиб</w:t>
      </w:r>
      <w:r w:rsidR="004D354E">
        <w:rPr>
          <w:spacing w:val="-1"/>
          <w:sz w:val="28"/>
          <w:szCs w:val="28"/>
        </w:rPr>
        <w:t xml:space="preserve"> и  23</w:t>
      </w:r>
      <w:r w:rsidR="004F4F14" w:rsidRPr="00107023">
        <w:rPr>
          <w:spacing w:val="-1"/>
          <w:sz w:val="28"/>
          <w:szCs w:val="28"/>
        </w:rPr>
        <w:t xml:space="preserve"> получили ранения. </w:t>
      </w:r>
      <w:r w:rsidR="004D354E">
        <w:rPr>
          <w:sz w:val="28"/>
          <w:szCs w:val="28"/>
        </w:rPr>
        <w:t>По сравнению с 2023</w:t>
      </w:r>
      <w:r w:rsidR="004F4F14" w:rsidRPr="00107023">
        <w:rPr>
          <w:sz w:val="28"/>
          <w:szCs w:val="28"/>
        </w:rPr>
        <w:t xml:space="preserve"> </w:t>
      </w:r>
      <w:r w:rsidR="004D354E">
        <w:rPr>
          <w:sz w:val="28"/>
          <w:szCs w:val="28"/>
        </w:rPr>
        <w:t>годом количество ДТП увеличилось на  11,7</w:t>
      </w:r>
      <w:r w:rsidR="004F4F14" w:rsidRPr="00107023">
        <w:rPr>
          <w:sz w:val="28"/>
          <w:szCs w:val="28"/>
        </w:rPr>
        <w:t xml:space="preserve">%, число погибших в </w:t>
      </w:r>
      <w:r w:rsidR="004F4F14" w:rsidRPr="00107023">
        <w:rPr>
          <w:spacing w:val="-1"/>
          <w:sz w:val="28"/>
          <w:szCs w:val="28"/>
        </w:rPr>
        <w:t xml:space="preserve">авариях </w:t>
      </w:r>
      <w:r w:rsidR="004D354E">
        <w:rPr>
          <w:spacing w:val="-1"/>
          <w:sz w:val="28"/>
          <w:szCs w:val="28"/>
        </w:rPr>
        <w:t>людей составило 1</w:t>
      </w:r>
      <w:r w:rsidR="004F4F14">
        <w:rPr>
          <w:spacing w:val="-1"/>
          <w:sz w:val="28"/>
          <w:szCs w:val="28"/>
        </w:rPr>
        <w:t xml:space="preserve"> человека</w:t>
      </w:r>
      <w:r w:rsidR="004F4F14" w:rsidRPr="00107023">
        <w:rPr>
          <w:spacing w:val="-1"/>
          <w:sz w:val="28"/>
          <w:szCs w:val="28"/>
        </w:rPr>
        <w:t>, кол</w:t>
      </w:r>
      <w:r w:rsidR="004D354E">
        <w:rPr>
          <w:spacing w:val="-1"/>
          <w:sz w:val="28"/>
          <w:szCs w:val="28"/>
        </w:rPr>
        <w:t>ичество раненых сувеличилось на 21</w:t>
      </w:r>
      <w:r w:rsidR="004F4F14" w:rsidRPr="00107023">
        <w:rPr>
          <w:spacing w:val="-1"/>
          <w:sz w:val="28"/>
          <w:szCs w:val="28"/>
        </w:rPr>
        <w:t xml:space="preserve"> %.  </w:t>
      </w:r>
      <w:r w:rsidR="004F4F14" w:rsidRPr="00107023">
        <w:rPr>
          <w:sz w:val="28"/>
          <w:szCs w:val="28"/>
        </w:rPr>
        <w:t xml:space="preserve">В каждом тринадцатом ДТП, водитель находился в состоянии алкогольного опьянения. </w:t>
      </w:r>
      <w:proofErr w:type="gramStart"/>
      <w:r w:rsidR="004F4F14" w:rsidRPr="00107023">
        <w:rPr>
          <w:sz w:val="28"/>
          <w:szCs w:val="28"/>
        </w:rPr>
        <w:t>На территории Золотухинского района Курской области совершено 2 таких пр</w:t>
      </w:r>
      <w:r w:rsidR="004F4F14">
        <w:rPr>
          <w:sz w:val="28"/>
          <w:szCs w:val="28"/>
        </w:rPr>
        <w:t>оисшеств</w:t>
      </w:r>
      <w:r w:rsidR="004D354E">
        <w:rPr>
          <w:sz w:val="28"/>
          <w:szCs w:val="28"/>
        </w:rPr>
        <w:t>ия, в  которых  ранения получили 4</w:t>
      </w:r>
      <w:r w:rsidR="004F4F14">
        <w:rPr>
          <w:sz w:val="28"/>
          <w:szCs w:val="28"/>
        </w:rPr>
        <w:t xml:space="preserve"> ребенка.</w:t>
      </w:r>
      <w:proofErr w:type="gramEnd"/>
    </w:p>
    <w:p w:rsidR="004F4F14" w:rsidRPr="00107023" w:rsidRDefault="004F4F14" w:rsidP="004F4F14">
      <w:pPr>
        <w:shd w:val="clear" w:color="auto" w:fill="FFFFFF"/>
        <w:ind w:left="5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107023">
        <w:rPr>
          <w:spacing w:val="-1"/>
          <w:sz w:val="28"/>
          <w:szCs w:val="28"/>
        </w:rPr>
        <w:t xml:space="preserve">пешеходам и другим транспортным средствам, управление транспортом в состоянии </w:t>
      </w:r>
      <w:r w:rsidRPr="00107023">
        <w:rPr>
          <w:sz w:val="28"/>
          <w:szCs w:val="28"/>
        </w:rPr>
        <w:t>алкогольного опьянения.</w:t>
      </w:r>
    </w:p>
    <w:p w:rsidR="004F4F14" w:rsidRPr="00107023" w:rsidRDefault="004F4F14" w:rsidP="004F4F14">
      <w:pPr>
        <w:shd w:val="clear" w:color="auto" w:fill="FFFFFF"/>
        <w:ind w:left="29" w:right="-55" w:firstLine="64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107023">
        <w:rPr>
          <w:sz w:val="28"/>
          <w:szCs w:val="28"/>
        </w:rPr>
        <w:t>характеризуются более тяжелыми последствиями.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Крайне низкой продолжает оставаться дорожная дисциплина </w:t>
      </w:r>
      <w:r>
        <w:rPr>
          <w:sz w:val="28"/>
          <w:szCs w:val="28"/>
        </w:rPr>
        <w:t>участников движения. Так, за 202</w:t>
      </w:r>
      <w:r w:rsidR="00473250">
        <w:rPr>
          <w:sz w:val="28"/>
          <w:szCs w:val="28"/>
        </w:rPr>
        <w:t>4</w:t>
      </w:r>
      <w:r w:rsidRPr="00107023">
        <w:rPr>
          <w:sz w:val="28"/>
          <w:szCs w:val="28"/>
        </w:rPr>
        <w:t xml:space="preserve"> год в Золотухинском районе Курской </w:t>
      </w:r>
      <w:r w:rsidRPr="0010702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бласти выявлено и пресечено 1558 </w:t>
      </w:r>
      <w:r w:rsidRPr="00107023">
        <w:rPr>
          <w:sz w:val="28"/>
          <w:szCs w:val="28"/>
        </w:rPr>
        <w:t xml:space="preserve">нарушений ПДД, выявлено  764 нарушения скоростного режима </w:t>
      </w:r>
      <w:r>
        <w:rPr>
          <w:spacing w:val="-1"/>
          <w:sz w:val="28"/>
          <w:szCs w:val="28"/>
        </w:rPr>
        <w:t>движения, 35</w:t>
      </w:r>
      <w:r w:rsidRPr="00107023">
        <w:rPr>
          <w:spacing w:val="-1"/>
          <w:sz w:val="28"/>
          <w:szCs w:val="28"/>
        </w:rPr>
        <w:t xml:space="preserve"> нарушения пр</w:t>
      </w:r>
      <w:r>
        <w:rPr>
          <w:spacing w:val="-1"/>
          <w:sz w:val="28"/>
          <w:szCs w:val="28"/>
        </w:rPr>
        <w:t>авил проезда ж/д переездов ,  19</w:t>
      </w:r>
      <w:r w:rsidRPr="00107023">
        <w:rPr>
          <w:spacing w:val="-1"/>
          <w:sz w:val="28"/>
          <w:szCs w:val="28"/>
        </w:rPr>
        <w:t xml:space="preserve">3 нарушений </w:t>
      </w:r>
      <w:r>
        <w:rPr>
          <w:sz w:val="28"/>
          <w:szCs w:val="28"/>
        </w:rPr>
        <w:t>ПДД пешеходами, 52</w:t>
      </w:r>
      <w:r w:rsidRPr="00107023">
        <w:rPr>
          <w:sz w:val="28"/>
          <w:szCs w:val="28"/>
        </w:rPr>
        <w:t xml:space="preserve"> факт управления ТС в состоянии опьянения  и отказа от медосвидетельствования на состояние опьянения</w:t>
      </w:r>
      <w:proofErr w:type="gramStart"/>
      <w:r w:rsidRPr="00107023">
        <w:rPr>
          <w:sz w:val="28"/>
          <w:szCs w:val="28"/>
        </w:rPr>
        <w:t xml:space="preserve"> .</w:t>
      </w:r>
      <w:proofErr w:type="gramEnd"/>
    </w:p>
    <w:p w:rsidR="004F4F14" w:rsidRPr="00107023" w:rsidRDefault="004F4F14" w:rsidP="004F4F14">
      <w:pPr>
        <w:shd w:val="clear" w:color="auto" w:fill="FFFFFF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автомототранспорте за последние годы приобрела </w:t>
      </w:r>
      <w:r w:rsidRPr="00107023">
        <w:rPr>
          <w:spacing w:val="-1"/>
          <w:sz w:val="28"/>
          <w:szCs w:val="28"/>
        </w:rPr>
        <w:t xml:space="preserve">особую остроту в связи с возрастающей ежегодно диспропорцией между приростом </w:t>
      </w:r>
      <w:r w:rsidRPr="00107023">
        <w:rPr>
          <w:sz w:val="28"/>
          <w:szCs w:val="28"/>
        </w:rPr>
        <w:t>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F4F14" w:rsidRPr="002F6A31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Остается еще много нерешенных проблем в вопросах организации дорожного </w:t>
      </w:r>
      <w:r w:rsidRPr="00107023">
        <w:rPr>
          <w:sz w:val="28"/>
          <w:szCs w:val="28"/>
        </w:rPr>
        <w:t xml:space="preserve">движения на территории района. Содержание автодорог не соответствует </w:t>
      </w:r>
      <w:r w:rsidRPr="00107023">
        <w:rPr>
          <w:spacing w:val="-1"/>
          <w:sz w:val="28"/>
          <w:szCs w:val="28"/>
        </w:rPr>
        <w:t xml:space="preserve">требованиям по безопасности дорожного движения, которые продолжают оставаться </w:t>
      </w:r>
      <w:r w:rsidRPr="00107023">
        <w:rPr>
          <w:sz w:val="28"/>
          <w:szCs w:val="28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</w:t>
      </w:r>
      <w:r>
        <w:rPr>
          <w:sz w:val="28"/>
          <w:szCs w:val="28"/>
        </w:rPr>
        <w:t>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II</w:t>
      </w:r>
      <w:r w:rsidRPr="00107023">
        <w:rPr>
          <w:b/>
          <w:sz w:val="28"/>
          <w:szCs w:val="28"/>
        </w:rPr>
        <w:t xml:space="preserve">. Основные цели и задачи подпрограммы </w:t>
      </w:r>
      <w:r>
        <w:rPr>
          <w:b/>
          <w:sz w:val="28"/>
          <w:szCs w:val="28"/>
        </w:rPr>
        <w:t>3, сроки ее реализации</w:t>
      </w:r>
      <w:r w:rsidRPr="00107023">
        <w:rPr>
          <w:b/>
          <w:sz w:val="28"/>
          <w:szCs w:val="28"/>
        </w:rPr>
        <w:t xml:space="preserve"> а также целевые индикаторы и по</w:t>
      </w:r>
      <w:r>
        <w:rPr>
          <w:b/>
          <w:sz w:val="28"/>
          <w:szCs w:val="28"/>
        </w:rPr>
        <w:t>казатели, характеризующие</w:t>
      </w:r>
      <w:r w:rsidRPr="00107023">
        <w:rPr>
          <w:b/>
          <w:sz w:val="28"/>
          <w:szCs w:val="28"/>
        </w:rPr>
        <w:t xml:space="preserve"> эффективностьреализации подпрограммы</w:t>
      </w:r>
    </w:p>
    <w:p w:rsidR="004F4F14" w:rsidRPr="00107023" w:rsidRDefault="004F4F14" w:rsidP="004F4F14">
      <w:pPr>
        <w:shd w:val="clear" w:color="auto" w:fill="FFFFFF"/>
        <w:spacing w:before="264"/>
        <w:ind w:left="5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Целью подпрограммы3 является сокращение смертности от дорожно-транспортных </w:t>
      </w:r>
      <w:r w:rsidR="00473250">
        <w:rPr>
          <w:sz w:val="28"/>
          <w:szCs w:val="28"/>
        </w:rPr>
        <w:t>происшествий в 2027</w:t>
      </w:r>
      <w:r w:rsidRPr="0010702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2 раза по сравнению с 202</w:t>
      </w:r>
      <w:r w:rsidR="00473250">
        <w:rPr>
          <w:sz w:val="28"/>
          <w:szCs w:val="28"/>
        </w:rPr>
        <w:t>4</w:t>
      </w:r>
      <w:r w:rsidRPr="00107023">
        <w:rPr>
          <w:sz w:val="28"/>
          <w:szCs w:val="28"/>
        </w:rPr>
        <w:t xml:space="preserve"> годом.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Для достижения цели подпрограммы необходимо решение следующих задач: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повышение правового сознания и предупреждение опасного поведения участников дорожного движения;</w:t>
      </w:r>
    </w:p>
    <w:p w:rsidR="004F4F14" w:rsidRPr="00107023" w:rsidRDefault="004F4F14" w:rsidP="004F4F14">
      <w:pPr>
        <w:shd w:val="clear" w:color="auto" w:fill="FFFFFF"/>
        <w:spacing w:before="19"/>
        <w:ind w:left="53" w:right="-55" w:firstLine="658"/>
        <w:jc w:val="both"/>
        <w:rPr>
          <w:sz w:val="28"/>
          <w:szCs w:val="28"/>
        </w:rPr>
      </w:pPr>
      <w:r w:rsidRPr="00107023">
        <w:rPr>
          <w:spacing w:val="-3"/>
          <w:sz w:val="28"/>
          <w:szCs w:val="28"/>
        </w:rPr>
        <w:t xml:space="preserve">- осуществление организационно-планировочных и инженерных мероприятий, </w:t>
      </w:r>
      <w:r w:rsidRPr="00107023">
        <w:rPr>
          <w:sz w:val="28"/>
          <w:szCs w:val="28"/>
        </w:rPr>
        <w:t>направленных на совершенствование организации движения транспортных средств и пешеходов;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4F4F14" w:rsidRPr="00107023" w:rsidRDefault="004F4F14" w:rsidP="004F4F14">
      <w:pPr>
        <w:shd w:val="clear" w:color="auto" w:fill="FFFFFF"/>
        <w:ind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Целевыми индикаторами и показателями подпрограммы, характеризу</w:t>
      </w:r>
      <w:r w:rsidRPr="00107023">
        <w:rPr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дорожно-транспортных происшествий с пострадавшими;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погибших в дорожно-транспортных происшествиях;</w:t>
      </w:r>
    </w:p>
    <w:p w:rsidR="004F4F14" w:rsidRPr="00107023" w:rsidRDefault="004F4F14" w:rsidP="004F4F14">
      <w:pPr>
        <w:shd w:val="clear" w:color="auto" w:fill="FFFFFF"/>
        <w:ind w:left="5"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Прогнозируемые значения целевых индикаторов и показателей областной целевой подпрограммы в целом и за период реализации Программы с разбивкой по годам приведены в приложении № 1 к настоящей подпрограмме.</w:t>
      </w:r>
    </w:p>
    <w:p w:rsidR="004F4F14" w:rsidRPr="002F6A31" w:rsidRDefault="004F4F14" w:rsidP="004F4F14">
      <w:pPr>
        <w:shd w:val="clear" w:color="auto" w:fill="FFFFFF"/>
        <w:ind w:left="1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Ожидаемым общественно значимым результатом реализации подпрограммы </w:t>
      </w:r>
      <w:r w:rsidRPr="00107023">
        <w:rPr>
          <w:spacing w:val="-1"/>
          <w:sz w:val="28"/>
          <w:szCs w:val="28"/>
        </w:rPr>
        <w:t xml:space="preserve">послужит снижение количества пострадавших и погибших в дорожно-транспортных </w:t>
      </w:r>
      <w:r w:rsidRPr="00107023">
        <w:rPr>
          <w:sz w:val="28"/>
          <w:szCs w:val="28"/>
        </w:rPr>
        <w:t xml:space="preserve">происшествиях, а также решение ряда социальных </w:t>
      </w:r>
      <w:r w:rsidRPr="00107023">
        <w:rPr>
          <w:sz w:val="28"/>
          <w:szCs w:val="28"/>
        </w:rPr>
        <w:lastRenderedPageBreak/>
        <w:t>проблем, связанных с охраной жизни и здоровья участников дорожного движения и овладения ими навыков безопасного поведения на доро</w:t>
      </w:r>
      <w:r>
        <w:rPr>
          <w:sz w:val="28"/>
          <w:szCs w:val="28"/>
        </w:rPr>
        <w:t>гах.</w:t>
      </w:r>
      <w:r>
        <w:rPr>
          <w:sz w:val="28"/>
          <w:szCs w:val="28"/>
        </w:rPr>
        <w:tab/>
      </w:r>
      <w:r w:rsidRPr="00107023">
        <w:rPr>
          <w:b/>
          <w:bCs/>
          <w:sz w:val="28"/>
          <w:szCs w:val="28"/>
          <w:lang w:val="en-US"/>
        </w:rPr>
        <w:t>III</w:t>
      </w:r>
      <w:r w:rsidRPr="00107023">
        <w:rPr>
          <w:b/>
          <w:bCs/>
          <w:sz w:val="28"/>
          <w:szCs w:val="28"/>
        </w:rPr>
        <w:t xml:space="preserve">. </w:t>
      </w:r>
      <w:r w:rsidRPr="00107023">
        <w:rPr>
          <w:b/>
          <w:spacing w:val="-2"/>
          <w:sz w:val="28"/>
          <w:szCs w:val="28"/>
        </w:rPr>
        <w:t>Перечень</w:t>
      </w:r>
      <w:r w:rsidRPr="00107023">
        <w:rPr>
          <w:b/>
          <w:bCs/>
          <w:spacing w:val="-2"/>
          <w:sz w:val="28"/>
          <w:szCs w:val="28"/>
        </w:rPr>
        <w:t xml:space="preserve">программных мероприятий, сроки их реализации            </w:t>
      </w:r>
      <w:r w:rsidRPr="00107023">
        <w:rPr>
          <w:b/>
          <w:bCs/>
          <w:sz w:val="28"/>
          <w:szCs w:val="28"/>
        </w:rPr>
        <w:t>в объемы финансирования</w:t>
      </w:r>
    </w:p>
    <w:p w:rsidR="004F4F14" w:rsidRPr="00107023" w:rsidRDefault="004F4F14" w:rsidP="004F4F14">
      <w:pPr>
        <w:shd w:val="clear" w:color="auto" w:fill="FFFFFF"/>
        <w:spacing w:before="264"/>
        <w:ind w:left="29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акций направленных на повышение безопасности дорожного движения;</w:t>
      </w:r>
    </w:p>
    <w:p w:rsidR="004F4F14" w:rsidRPr="00107023" w:rsidRDefault="004F4F14" w:rsidP="004F4F14">
      <w:pPr>
        <w:shd w:val="clear" w:color="auto" w:fill="FFFFFF"/>
        <w:ind w:left="682" w:right="-55"/>
        <w:rPr>
          <w:sz w:val="28"/>
          <w:szCs w:val="28"/>
        </w:rPr>
      </w:pPr>
      <w:r w:rsidRPr="00107023">
        <w:rPr>
          <w:sz w:val="28"/>
          <w:szCs w:val="28"/>
        </w:rPr>
        <w:t>- размещение материалов в средствах массовой информации;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распространение светоотражающих элементов среди дошкольников и учащихся младших классов;</w:t>
      </w:r>
    </w:p>
    <w:p w:rsidR="004F4F14" w:rsidRPr="00107023" w:rsidRDefault="004F4F14" w:rsidP="004F4F14">
      <w:pPr>
        <w:shd w:val="clear" w:color="auto" w:fill="FFFFFF"/>
        <w:ind w:left="43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оснащение современными техническими средствами и средствами обучения (уголки по ПДД, компьютерные программы) образовательных учреждений Золотухинского района Курской области: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>- проведение детских конкурсов, виктории, сборов учащихся;</w:t>
      </w:r>
    </w:p>
    <w:p w:rsidR="004F4F14" w:rsidRPr="00107023" w:rsidRDefault="004F4F14" w:rsidP="004F4F14">
      <w:pPr>
        <w:shd w:val="clear" w:color="auto" w:fill="FFFFFF"/>
        <w:ind w:left="43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4F4F14" w:rsidRPr="00107023" w:rsidRDefault="004F4F14" w:rsidP="004F4F14">
      <w:pPr>
        <w:shd w:val="clear" w:color="auto" w:fill="FFFFFF"/>
        <w:spacing w:before="5"/>
        <w:ind w:left="706" w:right="-55"/>
        <w:rPr>
          <w:sz w:val="28"/>
          <w:szCs w:val="28"/>
        </w:rPr>
      </w:pPr>
      <w:r w:rsidRPr="00107023">
        <w:rPr>
          <w:sz w:val="28"/>
          <w:szCs w:val="28"/>
        </w:rPr>
        <w:t>- мероприятия профилактики ДТП среди детей;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rPr>
          <w:b/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IV</w:t>
      </w:r>
      <w:r w:rsidRPr="00107023">
        <w:rPr>
          <w:b/>
          <w:sz w:val="28"/>
          <w:szCs w:val="28"/>
        </w:rPr>
        <w:t>. Ресурсное обеспечение подпрограммы3</w:t>
      </w:r>
    </w:p>
    <w:p w:rsidR="004F4F14" w:rsidRPr="00107023" w:rsidRDefault="004F4F14" w:rsidP="004F4F14">
      <w:pPr>
        <w:shd w:val="clear" w:color="auto" w:fill="FFFFFF"/>
        <w:spacing w:before="259"/>
        <w:ind w:left="58" w:right="-55" w:firstLine="65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 xml:space="preserve">Источником финансирования подпрограммы являются бюджеты муниципальных </w:t>
      </w:r>
      <w:r w:rsidRPr="00107023">
        <w:rPr>
          <w:sz w:val="28"/>
          <w:szCs w:val="28"/>
        </w:rPr>
        <w:t>образований Золотухинского района Курской области, бюджет муниципального района «Золотухинский район» Курской области.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Объем финансовых средств на реализацию Пр</w:t>
      </w:r>
      <w:r w:rsidR="00473250">
        <w:rPr>
          <w:sz w:val="28"/>
          <w:szCs w:val="28"/>
        </w:rPr>
        <w:t>ограммы в целом составляет 24</w:t>
      </w:r>
      <w:r>
        <w:rPr>
          <w:sz w:val="28"/>
          <w:szCs w:val="28"/>
        </w:rPr>
        <w:t>0</w:t>
      </w:r>
      <w:r w:rsidRPr="00107023">
        <w:rPr>
          <w:sz w:val="28"/>
          <w:szCs w:val="28"/>
        </w:rPr>
        <w:t>тыс</w:t>
      </w:r>
      <w:proofErr w:type="gramStart"/>
      <w:r w:rsidRPr="00107023">
        <w:rPr>
          <w:sz w:val="28"/>
          <w:szCs w:val="28"/>
        </w:rPr>
        <w:t>.р</w:t>
      </w:r>
      <w:proofErr w:type="gramEnd"/>
      <w:r w:rsidRPr="00107023">
        <w:rPr>
          <w:sz w:val="28"/>
          <w:szCs w:val="28"/>
        </w:rPr>
        <w:t>уб.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pacing w:val="-1"/>
          <w:sz w:val="28"/>
          <w:szCs w:val="28"/>
        </w:rPr>
      </w:pPr>
      <w:r w:rsidRPr="00107023">
        <w:rPr>
          <w:sz w:val="28"/>
          <w:szCs w:val="28"/>
        </w:rPr>
        <w:t xml:space="preserve">Средства из бюджетов муниципальных образований Золотухинского района Курской области, бюджета муниципального района «Золотухинский район» Курской области на финансирование мероприятий выделяются на соответствующий </w:t>
      </w:r>
      <w:r w:rsidRPr="00107023">
        <w:rPr>
          <w:spacing w:val="-1"/>
          <w:sz w:val="28"/>
          <w:szCs w:val="28"/>
        </w:rPr>
        <w:t>финансовый год в пределах средств, предусмотренных законодательством.</w:t>
      </w:r>
    </w:p>
    <w:p w:rsidR="004F4F14" w:rsidRPr="00107023" w:rsidRDefault="004F4F14" w:rsidP="004F4F14">
      <w:pPr>
        <w:shd w:val="clear" w:color="auto" w:fill="FFFFFF"/>
        <w:tabs>
          <w:tab w:val="left" w:pos="2664"/>
        </w:tabs>
        <w:ind w:right="-55"/>
        <w:jc w:val="both"/>
        <w:rPr>
          <w:sz w:val="28"/>
          <w:szCs w:val="28"/>
        </w:rPr>
      </w:pPr>
      <w:r w:rsidRPr="00107023">
        <w:rPr>
          <w:spacing w:val="-4"/>
          <w:sz w:val="28"/>
          <w:szCs w:val="28"/>
        </w:rPr>
        <w:t xml:space="preserve">           Объемы</w:t>
      </w:r>
      <w:r w:rsidRPr="00107023">
        <w:rPr>
          <w:sz w:val="28"/>
          <w:szCs w:val="28"/>
        </w:rPr>
        <w:t xml:space="preserve"> финансирования подпрограммы в ходе реализации могут     корректироваться с учетом утвержденных расходов бюджетов на очередной финансовый год, мероприятия - уточняться.</w:t>
      </w:r>
    </w:p>
    <w:p w:rsidR="004F4F14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</w:t>
      </w:r>
      <w:r>
        <w:rPr>
          <w:sz w:val="28"/>
          <w:szCs w:val="28"/>
        </w:rPr>
        <w:t xml:space="preserve"> подпрограмме.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lastRenderedPageBreak/>
        <w:t>V</w:t>
      </w:r>
      <w:r w:rsidRPr="00107023">
        <w:rPr>
          <w:b/>
          <w:sz w:val="28"/>
          <w:szCs w:val="28"/>
        </w:rPr>
        <w:t xml:space="preserve">. </w:t>
      </w:r>
      <w:r w:rsidRPr="00107023">
        <w:rPr>
          <w:b/>
          <w:sz w:val="28"/>
          <w:szCs w:val="28"/>
          <w:lang w:val="en-US"/>
        </w:rPr>
        <w:t>Mexa</w:t>
      </w:r>
      <w:r w:rsidRPr="00107023">
        <w:rPr>
          <w:b/>
          <w:sz w:val="28"/>
          <w:szCs w:val="28"/>
        </w:rPr>
        <w:t>низм реализации подпрограммы3</w:t>
      </w:r>
    </w:p>
    <w:p w:rsidR="004F4F14" w:rsidRPr="00107023" w:rsidRDefault="004F4F14" w:rsidP="004F4F14">
      <w:pPr>
        <w:shd w:val="clear" w:color="auto" w:fill="FFFFFF"/>
        <w:spacing w:before="26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Подпрограмма реализуется в соответствии с перечнем программных ме</w:t>
      </w:r>
      <w:r w:rsidRPr="00107023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Координацию деятельности по реализации подпрограммы осуществляет Администрация Золотухинского района Курской области, в том числе вносит </w:t>
      </w:r>
      <w:r w:rsidRPr="00107023">
        <w:rPr>
          <w:spacing w:val="-1"/>
          <w:sz w:val="28"/>
          <w:szCs w:val="28"/>
        </w:rPr>
        <w:t xml:space="preserve">предложения по уточнению и корректировке программных мероприятий, сроков их </w:t>
      </w:r>
      <w:r w:rsidRPr="00107023">
        <w:rPr>
          <w:sz w:val="28"/>
          <w:szCs w:val="28"/>
        </w:rPr>
        <w:t>исполн</w:t>
      </w:r>
      <w:r>
        <w:rPr>
          <w:sz w:val="28"/>
          <w:szCs w:val="28"/>
        </w:rPr>
        <w:t>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107023">
        <w:rPr>
          <w:b/>
          <w:sz w:val="28"/>
          <w:szCs w:val="28"/>
        </w:rPr>
        <w:t>. Оценка социально-экономической эффективности подпрограммы 3</w:t>
      </w:r>
    </w:p>
    <w:p w:rsidR="004F4F14" w:rsidRPr="00107023" w:rsidRDefault="004F4F14" w:rsidP="004F4F14">
      <w:pPr>
        <w:shd w:val="clear" w:color="auto" w:fill="FFFFFF"/>
        <w:spacing w:before="25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107023" w:rsidRDefault="004F4F14" w:rsidP="004F4F14">
      <w:pPr>
        <w:shd w:val="clear" w:color="auto" w:fill="FFFFFF"/>
        <w:ind w:left="10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Предложенные подпрограммой мероприятия позволят решить задачи, направленные на достижение поставленной цели с учетом финансовых </w:t>
      </w:r>
      <w:r w:rsidRPr="00107023">
        <w:rPr>
          <w:spacing w:val="-1"/>
          <w:sz w:val="28"/>
          <w:szCs w:val="28"/>
        </w:rPr>
        <w:t xml:space="preserve">возможностей, и достигнуть социальных </w:t>
      </w:r>
      <w:r>
        <w:rPr>
          <w:spacing w:val="-1"/>
          <w:sz w:val="28"/>
          <w:szCs w:val="28"/>
        </w:rPr>
        <w:t>положительных результатов в</w:t>
      </w:r>
      <w:r w:rsidR="00473250">
        <w:rPr>
          <w:spacing w:val="-1"/>
          <w:sz w:val="28"/>
          <w:szCs w:val="28"/>
        </w:rPr>
        <w:t xml:space="preserve"> 2027</w:t>
      </w:r>
      <w:r w:rsidRPr="00107023">
        <w:rPr>
          <w:spacing w:val="-1"/>
          <w:sz w:val="28"/>
          <w:szCs w:val="28"/>
        </w:rPr>
        <w:t xml:space="preserve"> году по </w:t>
      </w:r>
      <w:r>
        <w:rPr>
          <w:sz w:val="28"/>
          <w:szCs w:val="28"/>
        </w:rPr>
        <w:t>сравнению с 202</w:t>
      </w:r>
      <w:r w:rsidR="00473250">
        <w:rPr>
          <w:sz w:val="28"/>
          <w:szCs w:val="28"/>
        </w:rPr>
        <w:t>4</w:t>
      </w:r>
      <w:r w:rsidRPr="00107023">
        <w:rPr>
          <w:sz w:val="28"/>
          <w:szCs w:val="28"/>
        </w:rPr>
        <w:t xml:space="preserve"> годом:</w:t>
      </w:r>
    </w:p>
    <w:p w:rsidR="004F4F14" w:rsidRPr="00107023" w:rsidRDefault="004F4F14" w:rsidP="004F4F14">
      <w:pPr>
        <w:shd w:val="clear" w:color="auto" w:fill="FFFFFF"/>
        <w:ind w:left="667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дорожно-транспортных происшествий с пострадавшими:</w:t>
      </w:r>
    </w:p>
    <w:p w:rsidR="004F4F14" w:rsidRPr="00107023" w:rsidRDefault="004F4F14" w:rsidP="004F4F14">
      <w:pPr>
        <w:shd w:val="clear" w:color="auto" w:fill="FFFFFF"/>
        <w:ind w:left="662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погибших в дорожно-транспортных происшествиях.</w:t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Разработка и выполнение всего комплекса мероприятий подпрограммы будет</w:t>
      </w:r>
      <w:r w:rsidRPr="00107023">
        <w:rPr>
          <w:sz w:val="28"/>
          <w:szCs w:val="28"/>
        </w:rPr>
        <w:br/>
        <w:t>способствовать сохранению жизни и здоровья граждан Золотухинского района</w:t>
      </w:r>
      <w:r w:rsidRPr="00107023">
        <w:rPr>
          <w:sz w:val="28"/>
          <w:szCs w:val="28"/>
        </w:rPr>
        <w:br/>
      </w:r>
      <w:r w:rsidRPr="00107023">
        <w:rPr>
          <w:spacing w:val="-3"/>
          <w:sz w:val="28"/>
          <w:szCs w:val="28"/>
        </w:rPr>
        <w:t>Курской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514">
        <w:rPr>
          <w:b/>
          <w:sz w:val="28"/>
          <w:szCs w:val="28"/>
          <w:lang w:val="en-US"/>
        </w:rPr>
        <w:t>VII</w:t>
      </w:r>
      <w:r w:rsidRPr="003B59B5">
        <w:rPr>
          <w:b/>
          <w:sz w:val="28"/>
          <w:szCs w:val="28"/>
        </w:rPr>
        <w:t xml:space="preserve">. </w:t>
      </w:r>
      <w:r w:rsidRPr="00180514">
        <w:rPr>
          <w:b/>
          <w:sz w:val="28"/>
          <w:szCs w:val="28"/>
        </w:rPr>
        <w:t>К</w:t>
      </w:r>
      <w:r w:rsidRPr="00107023">
        <w:rPr>
          <w:b/>
          <w:sz w:val="28"/>
          <w:szCs w:val="28"/>
        </w:rPr>
        <w:t>онтроль за ходом реализации подпрограммы 3</w:t>
      </w:r>
    </w:p>
    <w:p w:rsidR="004F4F14" w:rsidRPr="00107023" w:rsidRDefault="004F4F14" w:rsidP="004F4F14">
      <w:pPr>
        <w:shd w:val="clear" w:color="auto" w:fill="FFFFFF"/>
        <w:spacing w:before="245"/>
        <w:ind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Общий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ходом реализации Программы осуществляет Администрация Золотухинского района Курской области. Управление и текущий </w:t>
      </w:r>
      <w:proofErr w:type="gramStart"/>
      <w:r w:rsidRPr="00107023">
        <w:rPr>
          <w:spacing w:val="-3"/>
          <w:sz w:val="28"/>
          <w:szCs w:val="28"/>
        </w:rPr>
        <w:t>контроль за</w:t>
      </w:r>
      <w:proofErr w:type="gramEnd"/>
      <w:r w:rsidRPr="00107023">
        <w:rPr>
          <w:spacing w:val="-3"/>
          <w:sz w:val="28"/>
          <w:szCs w:val="28"/>
        </w:rPr>
        <w:t xml:space="preserve"> ходом реализации  подпрограммы осуществляет комиссия Золотухинского</w:t>
      </w:r>
      <w:r w:rsidRPr="00107023">
        <w:rPr>
          <w:sz w:val="28"/>
          <w:szCs w:val="28"/>
        </w:rPr>
        <w:t>района по обеспечению безопасности дорожного движения.</w:t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  <w:sectPr w:rsidR="004F4F14" w:rsidRPr="00107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  муниципальной программе Золотухинского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left="62" w:right="-57" w:firstLine="646"/>
        <w:jc w:val="both"/>
        <w:rPr>
          <w:sz w:val="28"/>
          <w:szCs w:val="28"/>
        </w:rPr>
      </w:pPr>
    </w:p>
    <w:p w:rsidR="004F4F14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   Прогнозируемые значения цел</w:t>
      </w:r>
      <w:r>
        <w:rPr>
          <w:b/>
          <w:sz w:val="28"/>
          <w:szCs w:val="28"/>
        </w:rPr>
        <w:t xml:space="preserve">евых индикаторов и показателей </w:t>
      </w:r>
      <w:r w:rsidRPr="00107023">
        <w:rPr>
          <w:b/>
          <w:sz w:val="28"/>
          <w:szCs w:val="28"/>
        </w:rPr>
        <w:t xml:space="preserve">   Подпрограммы 3 «Повышение безопасности  дорожного движения   в   Золотухинском   районе   Курской области»</w:t>
      </w:r>
    </w:p>
    <w:tbl>
      <w:tblPr>
        <w:tblW w:w="1438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029"/>
        <w:gridCol w:w="1701"/>
        <w:gridCol w:w="1843"/>
        <w:gridCol w:w="1701"/>
        <w:gridCol w:w="1701"/>
        <w:gridCol w:w="1701"/>
        <w:gridCol w:w="1984"/>
      </w:tblGrid>
      <w:tr w:rsidR="004F4F14" w:rsidRPr="00107023" w:rsidTr="003E38F1">
        <w:tc>
          <w:tcPr>
            <w:tcW w:w="722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843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3E38F1">
        <w:tc>
          <w:tcPr>
            <w:tcW w:w="722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3.1.1</w:t>
            </w:r>
          </w:p>
        </w:tc>
        <w:tc>
          <w:tcPr>
            <w:tcW w:w="3029" w:type="dxa"/>
          </w:tcPr>
          <w:p w:rsidR="004F4F14" w:rsidRPr="00B5053A" w:rsidRDefault="004F4F14" w:rsidP="003E38F1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дорожно-транспортных происшествий с пострадавшими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4F4F14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F4F14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49D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4F14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49D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22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3.1.2</w:t>
            </w:r>
          </w:p>
        </w:tc>
        <w:tc>
          <w:tcPr>
            <w:tcW w:w="3029" w:type="dxa"/>
          </w:tcPr>
          <w:p w:rsidR="004F4F14" w:rsidRPr="00B5053A" w:rsidRDefault="004F4F14" w:rsidP="003E38F1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погибших в дорожно-транспортных происшествиях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rPr>
                <w:sz w:val="28"/>
                <w:szCs w:val="28"/>
              </w:rPr>
            </w:pPr>
          </w:p>
        </w:tc>
      </w:tr>
    </w:tbl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  муниципальной программе Золотухинского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firstLine="646"/>
        <w:rPr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018"/>
        <w:gridCol w:w="2551"/>
        <w:gridCol w:w="1701"/>
        <w:gridCol w:w="1701"/>
        <w:gridCol w:w="1701"/>
        <w:gridCol w:w="1843"/>
        <w:gridCol w:w="1701"/>
      </w:tblGrid>
      <w:tr w:rsidR="004F4F14" w:rsidRPr="00107023" w:rsidTr="003E38F1">
        <w:tc>
          <w:tcPr>
            <w:tcW w:w="14992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3  </w:t>
            </w:r>
            <w:r w:rsidRPr="00B5053A">
              <w:rPr>
                <w:bCs/>
                <w:sz w:val="28"/>
                <w:szCs w:val="28"/>
              </w:rPr>
              <w:t>«</w:t>
            </w:r>
            <w:r w:rsidRPr="00B5053A">
              <w:rPr>
                <w:sz w:val="28"/>
                <w:szCs w:val="28"/>
              </w:rPr>
              <w:t>Повышение безопасности дорожного движения в Золотухинском районе Курской области</w:t>
            </w:r>
            <w:r w:rsidRPr="00B5053A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F4F14" w:rsidRPr="00107023" w:rsidTr="003E38F1">
        <w:trPr>
          <w:trHeight w:val="704"/>
        </w:trPr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proofErr w:type="gramStart"/>
            <w:r w:rsidRPr="00B5053A">
              <w:rPr>
                <w:sz w:val="28"/>
                <w:szCs w:val="28"/>
              </w:rPr>
              <w:t>Необходи-мость</w:t>
            </w:r>
            <w:proofErr w:type="gramEnd"/>
            <w:r w:rsidRPr="00B5053A">
              <w:rPr>
                <w:sz w:val="28"/>
                <w:szCs w:val="28"/>
              </w:rPr>
              <w:t xml:space="preserve"> выполнения мероприятия 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3E38F1">
        <w:trPr>
          <w:trHeight w:val="704"/>
        </w:trPr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Основное мероприятие 1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Мероприятия, направленные на предупреждение опасного поведения  участников дорожного движения» 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оснащение современными техническими 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дорожно-транспортных происшествий с пострадавшими</w:t>
            </w:r>
          </w:p>
        </w:tc>
      </w:tr>
      <w:tr w:rsidR="004F4F14" w:rsidRPr="00107023" w:rsidTr="003E38F1">
        <w:trPr>
          <w:trHeight w:val="405"/>
        </w:trPr>
        <w:tc>
          <w:tcPr>
            <w:tcW w:w="14992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 том   числе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4"/>
                <w:szCs w:val="24"/>
              </w:rPr>
            </w:pPr>
            <w:r w:rsidRPr="00B5053A">
              <w:rPr>
                <w:sz w:val="28"/>
                <w:szCs w:val="28"/>
              </w:rPr>
              <w:t xml:space="preserve">Приобретение наглядных пособий  по изучению  БДД на базе образовательных учреждений </w:t>
            </w:r>
            <w:r w:rsidRPr="00B5053A">
              <w:rPr>
                <w:sz w:val="28"/>
                <w:szCs w:val="28"/>
              </w:rPr>
              <w:lastRenderedPageBreak/>
              <w:t>Золотухинского района, обустройство специализированных классов  для обширного изучения детьми ПДД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Администрация  Золотухинского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оснащение современными техническими </w:t>
            </w:r>
            <w:r w:rsidRPr="00B5053A">
              <w:rPr>
                <w:sz w:val="28"/>
                <w:szCs w:val="28"/>
              </w:rPr>
              <w:lastRenderedPageBreak/>
              <w:t>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</w:t>
            </w:r>
            <w:r w:rsidRPr="00B5053A">
              <w:rPr>
                <w:sz w:val="28"/>
                <w:szCs w:val="28"/>
              </w:rPr>
              <w:lastRenderedPageBreak/>
              <w:t>транспортных происшествий с пострадавшими</w:t>
            </w:r>
          </w:p>
        </w:tc>
      </w:tr>
    </w:tbl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107023">
        <w:rPr>
          <w:sz w:val="28"/>
          <w:szCs w:val="28"/>
        </w:rPr>
        <w:t>Приложение  № 3.3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</w:t>
      </w:r>
      <w:r w:rsidR="004C34F2">
        <w:rPr>
          <w:sz w:val="28"/>
          <w:szCs w:val="28"/>
        </w:rPr>
        <w:t xml:space="preserve">                             </w:t>
      </w: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C34F2">
        <w:rPr>
          <w:sz w:val="28"/>
          <w:szCs w:val="28"/>
        </w:rPr>
        <w:t xml:space="preserve">  </w:t>
      </w: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</w:t>
      </w:r>
      <w:r w:rsidR="004C34F2">
        <w:rPr>
          <w:sz w:val="28"/>
          <w:szCs w:val="28"/>
        </w:rPr>
        <w:t xml:space="preserve">                             </w:t>
      </w: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C34F2">
        <w:rPr>
          <w:sz w:val="28"/>
          <w:szCs w:val="28"/>
        </w:rPr>
        <w:t xml:space="preserve">     </w:t>
      </w: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  <w:r w:rsidRPr="00107023">
        <w:rPr>
          <w:sz w:val="28"/>
          <w:szCs w:val="28"/>
        </w:rPr>
        <w:t>Подпрограммы 3 «Повышение безопасности дорожного движения в Золотухинском районе Курской области 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4561"/>
        <w:gridCol w:w="1620"/>
        <w:gridCol w:w="1319"/>
        <w:gridCol w:w="1418"/>
        <w:gridCol w:w="1701"/>
        <w:gridCol w:w="1842"/>
        <w:gridCol w:w="1843"/>
      </w:tblGrid>
      <w:tr w:rsidR="004F4F14" w:rsidRPr="00107023" w:rsidTr="003E38F1">
        <w:tc>
          <w:tcPr>
            <w:tcW w:w="688" w:type="dxa"/>
            <w:vMerge w:val="restart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561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23" w:type="dxa"/>
            <w:gridSpan w:val="5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числе  по годам</w:t>
            </w:r>
          </w:p>
        </w:tc>
      </w:tr>
      <w:tr w:rsidR="004F4F14" w:rsidRPr="00107023" w:rsidTr="003E38F1">
        <w:tc>
          <w:tcPr>
            <w:tcW w:w="688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68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1E2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319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68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620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1E2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319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A4512" w:rsidRDefault="000A4512" w:rsidP="000A4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4F4F14" w:rsidRPr="0089371F" w:rsidRDefault="004F4F14" w:rsidP="004F4F14">
      <w:pPr>
        <w:shd w:val="clear" w:color="auto" w:fill="FFFFFF"/>
        <w:rPr>
          <w:b/>
          <w:sz w:val="28"/>
          <w:szCs w:val="28"/>
        </w:rPr>
        <w:sectPr w:rsidR="004F4F14" w:rsidRPr="0089371F" w:rsidSect="003E38F1">
          <w:footnotePr>
            <w:pos w:val="beneathText"/>
          </w:footnotePr>
          <w:pgSz w:w="16837" w:h="11905" w:orient="landscape"/>
          <w:pgMar w:top="1134" w:right="567" w:bottom="567" w:left="1134" w:header="720" w:footer="720" w:gutter="0"/>
          <w:cols w:space="720"/>
          <w:docGrid w:linePitch="360"/>
        </w:sectPr>
      </w:pPr>
    </w:p>
    <w:p w:rsidR="00694765" w:rsidRDefault="00694765" w:rsidP="00FC3309"/>
    <w:sectPr w:rsidR="00694765" w:rsidSect="008819E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1105F01"/>
    <w:multiLevelType w:val="hybridMultilevel"/>
    <w:tmpl w:val="22CE9FAE"/>
    <w:lvl w:ilvl="0" w:tplc="903CC2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571BA7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62385"/>
    <w:multiLevelType w:val="hybridMultilevel"/>
    <w:tmpl w:val="EC38C6E4"/>
    <w:lvl w:ilvl="0" w:tplc="95A203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06312E7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099F455C"/>
    <w:multiLevelType w:val="hybridMultilevel"/>
    <w:tmpl w:val="365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1431C"/>
    <w:multiLevelType w:val="hybridMultilevel"/>
    <w:tmpl w:val="7CEAB926"/>
    <w:lvl w:ilvl="0" w:tplc="DDB4EE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3573159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A2F26"/>
    <w:multiLevelType w:val="hybridMultilevel"/>
    <w:tmpl w:val="B4940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C5CA5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1BD156FF"/>
    <w:multiLevelType w:val="hybridMultilevel"/>
    <w:tmpl w:val="4ABEC782"/>
    <w:lvl w:ilvl="0" w:tplc="B48E51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4133340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7">
    <w:nsid w:val="2E5A6DE0"/>
    <w:multiLevelType w:val="hybridMultilevel"/>
    <w:tmpl w:val="413E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0909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38AC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B9C0006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43A2E7A"/>
    <w:multiLevelType w:val="hybridMultilevel"/>
    <w:tmpl w:val="DEA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24E6F"/>
    <w:multiLevelType w:val="hybridMultilevel"/>
    <w:tmpl w:val="976813F8"/>
    <w:lvl w:ilvl="0" w:tplc="E092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55358A"/>
    <w:multiLevelType w:val="hybridMultilevel"/>
    <w:tmpl w:val="592A024E"/>
    <w:lvl w:ilvl="0" w:tplc="6FAA6F68">
      <w:start w:val="1"/>
      <w:numFmt w:val="decimal"/>
      <w:lvlText w:val="%1)"/>
      <w:lvlJc w:val="left"/>
      <w:pPr>
        <w:ind w:left="4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25">
    <w:nsid w:val="506C101F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D5B3E"/>
    <w:multiLevelType w:val="hybridMultilevel"/>
    <w:tmpl w:val="F35CC46C"/>
    <w:lvl w:ilvl="0" w:tplc="576AF6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CFA364F"/>
    <w:multiLevelType w:val="multilevel"/>
    <w:tmpl w:val="8ED2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EF2389B"/>
    <w:multiLevelType w:val="multilevel"/>
    <w:tmpl w:val="EFDA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9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8973076"/>
    <w:multiLevelType w:val="hybridMultilevel"/>
    <w:tmpl w:val="E8E2AC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B0143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73584650"/>
    <w:multiLevelType w:val="hybridMultilevel"/>
    <w:tmpl w:val="303253F2"/>
    <w:lvl w:ilvl="0" w:tplc="09486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F35604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1068D5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7"/>
  </w:num>
  <w:num w:numId="8">
    <w:abstractNumId w:val="19"/>
  </w:num>
  <w:num w:numId="9">
    <w:abstractNumId w:val="14"/>
  </w:num>
  <w:num w:numId="10">
    <w:abstractNumId w:val="15"/>
  </w:num>
  <w:num w:numId="11">
    <w:abstractNumId w:val="30"/>
  </w:num>
  <w:num w:numId="12">
    <w:abstractNumId w:val="23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12"/>
  </w:num>
  <w:num w:numId="21">
    <w:abstractNumId w:val="13"/>
  </w:num>
  <w:num w:numId="22">
    <w:abstractNumId w:val="26"/>
  </w:num>
  <w:num w:numId="23">
    <w:abstractNumId w:val="34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24"/>
  </w:num>
  <w:num w:numId="29">
    <w:abstractNumId w:val="5"/>
  </w:num>
  <w:num w:numId="30">
    <w:abstractNumId w:val="33"/>
  </w:num>
  <w:num w:numId="31">
    <w:abstractNumId w:val="20"/>
  </w:num>
  <w:num w:numId="32">
    <w:abstractNumId w:val="10"/>
  </w:num>
  <w:num w:numId="33">
    <w:abstractNumId w:val="2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F4F14"/>
    <w:rsid w:val="00016881"/>
    <w:rsid w:val="000347DD"/>
    <w:rsid w:val="00062B8A"/>
    <w:rsid w:val="00085A1F"/>
    <w:rsid w:val="0009302C"/>
    <w:rsid w:val="000A1DA7"/>
    <w:rsid w:val="000A4512"/>
    <w:rsid w:val="000D0E07"/>
    <w:rsid w:val="000D16DB"/>
    <w:rsid w:val="000D56F3"/>
    <w:rsid w:val="000F25BC"/>
    <w:rsid w:val="000F67CD"/>
    <w:rsid w:val="001015E3"/>
    <w:rsid w:val="00124AA0"/>
    <w:rsid w:val="001307B4"/>
    <w:rsid w:val="001312F1"/>
    <w:rsid w:val="00133460"/>
    <w:rsid w:val="00135243"/>
    <w:rsid w:val="00137DCB"/>
    <w:rsid w:val="00154BB0"/>
    <w:rsid w:val="0018141B"/>
    <w:rsid w:val="001A0C99"/>
    <w:rsid w:val="001B4CEA"/>
    <w:rsid w:val="001C5B5D"/>
    <w:rsid w:val="001E29C3"/>
    <w:rsid w:val="00200B25"/>
    <w:rsid w:val="00237956"/>
    <w:rsid w:val="00241FDF"/>
    <w:rsid w:val="0024382B"/>
    <w:rsid w:val="00263AE2"/>
    <w:rsid w:val="00265DCB"/>
    <w:rsid w:val="00267EFA"/>
    <w:rsid w:val="00280BA0"/>
    <w:rsid w:val="002821F4"/>
    <w:rsid w:val="002966C2"/>
    <w:rsid w:val="002C4759"/>
    <w:rsid w:val="003064F3"/>
    <w:rsid w:val="0030728E"/>
    <w:rsid w:val="00323F7F"/>
    <w:rsid w:val="00333235"/>
    <w:rsid w:val="00346FF9"/>
    <w:rsid w:val="0036301D"/>
    <w:rsid w:val="00380076"/>
    <w:rsid w:val="003978F1"/>
    <w:rsid w:val="003B5FA3"/>
    <w:rsid w:val="003C6131"/>
    <w:rsid w:val="003D3352"/>
    <w:rsid w:val="003E2510"/>
    <w:rsid w:val="003E38F1"/>
    <w:rsid w:val="003E7DFC"/>
    <w:rsid w:val="00403E01"/>
    <w:rsid w:val="0043754D"/>
    <w:rsid w:val="004548C5"/>
    <w:rsid w:val="00467ECC"/>
    <w:rsid w:val="00473250"/>
    <w:rsid w:val="00482A13"/>
    <w:rsid w:val="00490A2F"/>
    <w:rsid w:val="004B262F"/>
    <w:rsid w:val="004B2E3C"/>
    <w:rsid w:val="004C34F2"/>
    <w:rsid w:val="004D354E"/>
    <w:rsid w:val="004E4E09"/>
    <w:rsid w:val="004F4F14"/>
    <w:rsid w:val="004F672C"/>
    <w:rsid w:val="00510289"/>
    <w:rsid w:val="00513345"/>
    <w:rsid w:val="00583500"/>
    <w:rsid w:val="00587538"/>
    <w:rsid w:val="00590AED"/>
    <w:rsid w:val="005C163E"/>
    <w:rsid w:val="005D054B"/>
    <w:rsid w:val="0062167A"/>
    <w:rsid w:val="0062562B"/>
    <w:rsid w:val="00636338"/>
    <w:rsid w:val="00641C5B"/>
    <w:rsid w:val="006456DD"/>
    <w:rsid w:val="006536A6"/>
    <w:rsid w:val="0067395F"/>
    <w:rsid w:val="0068330A"/>
    <w:rsid w:val="006846B6"/>
    <w:rsid w:val="00694765"/>
    <w:rsid w:val="006A15BE"/>
    <w:rsid w:val="006B5ADC"/>
    <w:rsid w:val="006B742B"/>
    <w:rsid w:val="006C0D7E"/>
    <w:rsid w:val="006D2BE0"/>
    <w:rsid w:val="006D52D6"/>
    <w:rsid w:val="006E4F15"/>
    <w:rsid w:val="006E5F49"/>
    <w:rsid w:val="006F764D"/>
    <w:rsid w:val="007427B6"/>
    <w:rsid w:val="007500DE"/>
    <w:rsid w:val="00754017"/>
    <w:rsid w:val="00771818"/>
    <w:rsid w:val="00786DA6"/>
    <w:rsid w:val="007945A1"/>
    <w:rsid w:val="007A2650"/>
    <w:rsid w:val="007B449D"/>
    <w:rsid w:val="007C5EBA"/>
    <w:rsid w:val="007E4C84"/>
    <w:rsid w:val="00805AD9"/>
    <w:rsid w:val="00812F39"/>
    <w:rsid w:val="00814D60"/>
    <w:rsid w:val="008164B9"/>
    <w:rsid w:val="008218EB"/>
    <w:rsid w:val="00843B02"/>
    <w:rsid w:val="00845633"/>
    <w:rsid w:val="00850ED4"/>
    <w:rsid w:val="00850F74"/>
    <w:rsid w:val="008519C3"/>
    <w:rsid w:val="008556DB"/>
    <w:rsid w:val="008649CE"/>
    <w:rsid w:val="00875846"/>
    <w:rsid w:val="008819E0"/>
    <w:rsid w:val="00882305"/>
    <w:rsid w:val="008A14C0"/>
    <w:rsid w:val="008C45DE"/>
    <w:rsid w:val="008C6176"/>
    <w:rsid w:val="008D22E3"/>
    <w:rsid w:val="008E3A24"/>
    <w:rsid w:val="008E4F15"/>
    <w:rsid w:val="008F092C"/>
    <w:rsid w:val="008F1D0E"/>
    <w:rsid w:val="0090048B"/>
    <w:rsid w:val="00900594"/>
    <w:rsid w:val="00925B3C"/>
    <w:rsid w:val="00952111"/>
    <w:rsid w:val="009553E9"/>
    <w:rsid w:val="00981258"/>
    <w:rsid w:val="00993D47"/>
    <w:rsid w:val="009958EC"/>
    <w:rsid w:val="009A095F"/>
    <w:rsid w:val="009A4785"/>
    <w:rsid w:val="009A59E3"/>
    <w:rsid w:val="009D6959"/>
    <w:rsid w:val="009E2AB0"/>
    <w:rsid w:val="009E56A4"/>
    <w:rsid w:val="009F0DA4"/>
    <w:rsid w:val="009F7115"/>
    <w:rsid w:val="00A364ED"/>
    <w:rsid w:val="00A37E38"/>
    <w:rsid w:val="00A50947"/>
    <w:rsid w:val="00A5784B"/>
    <w:rsid w:val="00A6289E"/>
    <w:rsid w:val="00A657A4"/>
    <w:rsid w:val="00A6587F"/>
    <w:rsid w:val="00A71304"/>
    <w:rsid w:val="00A80505"/>
    <w:rsid w:val="00A910B9"/>
    <w:rsid w:val="00A95AAE"/>
    <w:rsid w:val="00AA61DB"/>
    <w:rsid w:val="00AB26F8"/>
    <w:rsid w:val="00B43D8F"/>
    <w:rsid w:val="00B8741D"/>
    <w:rsid w:val="00B9248A"/>
    <w:rsid w:val="00B9742E"/>
    <w:rsid w:val="00BB337D"/>
    <w:rsid w:val="00C3434A"/>
    <w:rsid w:val="00C4494E"/>
    <w:rsid w:val="00C449DB"/>
    <w:rsid w:val="00C54890"/>
    <w:rsid w:val="00C763B9"/>
    <w:rsid w:val="00C90364"/>
    <w:rsid w:val="00CB6270"/>
    <w:rsid w:val="00CC2874"/>
    <w:rsid w:val="00CD6F43"/>
    <w:rsid w:val="00CE333F"/>
    <w:rsid w:val="00D53B9A"/>
    <w:rsid w:val="00D64034"/>
    <w:rsid w:val="00D72E89"/>
    <w:rsid w:val="00D96559"/>
    <w:rsid w:val="00DA3240"/>
    <w:rsid w:val="00DA3ED7"/>
    <w:rsid w:val="00DB0ED0"/>
    <w:rsid w:val="00DB1827"/>
    <w:rsid w:val="00DB755A"/>
    <w:rsid w:val="00DC58C5"/>
    <w:rsid w:val="00DE45A0"/>
    <w:rsid w:val="00DE5B1E"/>
    <w:rsid w:val="00E0613D"/>
    <w:rsid w:val="00E06217"/>
    <w:rsid w:val="00E22F66"/>
    <w:rsid w:val="00E31BFA"/>
    <w:rsid w:val="00E44740"/>
    <w:rsid w:val="00E45C72"/>
    <w:rsid w:val="00E66C47"/>
    <w:rsid w:val="00EA416A"/>
    <w:rsid w:val="00EA7217"/>
    <w:rsid w:val="00EB7F66"/>
    <w:rsid w:val="00EC678B"/>
    <w:rsid w:val="00ED41B9"/>
    <w:rsid w:val="00F13B4B"/>
    <w:rsid w:val="00F760B2"/>
    <w:rsid w:val="00FA1C43"/>
    <w:rsid w:val="00FA367C"/>
    <w:rsid w:val="00FB7E06"/>
    <w:rsid w:val="00FC3309"/>
    <w:rsid w:val="00FC5760"/>
    <w:rsid w:val="00FD39F5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14"/>
    <w:pPr>
      <w:suppressAutoHyphens/>
      <w:jc w:val="left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4F14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4F14"/>
    <w:pPr>
      <w:keepNext/>
      <w:tabs>
        <w:tab w:val="num" w:pos="0"/>
      </w:tabs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4F14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F4F14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F14"/>
    <w:rPr>
      <w:rFonts w:eastAsia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4F14"/>
    <w:rPr>
      <w:rFonts w:eastAsia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4F14"/>
    <w:rPr>
      <w:rFonts w:eastAsia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F4F14"/>
    <w:rPr>
      <w:rFonts w:eastAsia="Times New Roman"/>
      <w:sz w:val="28"/>
      <w:szCs w:val="20"/>
      <w:lang w:eastAsia="ar-SA"/>
    </w:rPr>
  </w:style>
  <w:style w:type="character" w:customStyle="1" w:styleId="WW8Num5z0">
    <w:name w:val="WW8Num5z0"/>
    <w:rsid w:val="004F4F1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F4F14"/>
  </w:style>
  <w:style w:type="character" w:customStyle="1" w:styleId="WW-Absatz-Standardschriftart">
    <w:name w:val="WW-Absatz-Standardschriftart"/>
    <w:rsid w:val="004F4F14"/>
  </w:style>
  <w:style w:type="character" w:customStyle="1" w:styleId="WW-Absatz-Standardschriftart1">
    <w:name w:val="WW-Absatz-Standardschriftart1"/>
    <w:rsid w:val="004F4F14"/>
  </w:style>
  <w:style w:type="character" w:customStyle="1" w:styleId="WW-Absatz-Standardschriftart11">
    <w:name w:val="WW-Absatz-Standardschriftart11"/>
    <w:rsid w:val="004F4F14"/>
  </w:style>
  <w:style w:type="character" w:customStyle="1" w:styleId="WW8Num7z0">
    <w:name w:val="WW8Num7z0"/>
    <w:rsid w:val="004F4F1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4F4F14"/>
  </w:style>
  <w:style w:type="character" w:customStyle="1" w:styleId="WW-Absatz-Standardschriftart1111">
    <w:name w:val="WW-Absatz-Standardschriftart1111"/>
    <w:rsid w:val="004F4F14"/>
  </w:style>
  <w:style w:type="character" w:customStyle="1" w:styleId="WW-Absatz-Standardschriftart11111">
    <w:name w:val="WW-Absatz-Standardschriftart11111"/>
    <w:rsid w:val="004F4F14"/>
  </w:style>
  <w:style w:type="character" w:customStyle="1" w:styleId="WW-Absatz-Standardschriftart111111">
    <w:name w:val="WW-Absatz-Standardschriftart111111"/>
    <w:rsid w:val="004F4F14"/>
  </w:style>
  <w:style w:type="character" w:customStyle="1" w:styleId="WW8Num12z0">
    <w:name w:val="WW8Num12z0"/>
    <w:rsid w:val="004F4F14"/>
    <w:rPr>
      <w:rFonts w:ascii="Symbol" w:hAnsi="Symbol"/>
    </w:rPr>
  </w:style>
  <w:style w:type="character" w:customStyle="1" w:styleId="WW8Num12z1">
    <w:name w:val="WW8Num12z1"/>
    <w:rsid w:val="004F4F14"/>
    <w:rPr>
      <w:rFonts w:ascii="Courier New" w:hAnsi="Courier New" w:cs="Courier New"/>
    </w:rPr>
  </w:style>
  <w:style w:type="character" w:customStyle="1" w:styleId="WW8Num12z2">
    <w:name w:val="WW8Num12z2"/>
    <w:rsid w:val="004F4F14"/>
    <w:rPr>
      <w:rFonts w:ascii="Wingdings" w:hAnsi="Wingdings"/>
    </w:rPr>
  </w:style>
  <w:style w:type="character" w:customStyle="1" w:styleId="11">
    <w:name w:val="Основной шрифт абзаца1"/>
    <w:rsid w:val="004F4F14"/>
  </w:style>
  <w:style w:type="character" w:customStyle="1" w:styleId="a3">
    <w:name w:val="Символ нумерации"/>
    <w:rsid w:val="004F4F14"/>
  </w:style>
  <w:style w:type="character" w:customStyle="1" w:styleId="a4">
    <w:name w:val="Маркеры списка"/>
    <w:rsid w:val="004F4F14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4F4F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4F4F1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F4F14"/>
    <w:rPr>
      <w:rFonts w:eastAsia="Times New Roman"/>
      <w:sz w:val="28"/>
      <w:szCs w:val="20"/>
      <w:lang w:eastAsia="ar-SA"/>
    </w:rPr>
  </w:style>
  <w:style w:type="paragraph" w:styleId="a8">
    <w:name w:val="List"/>
    <w:basedOn w:val="a6"/>
    <w:semiHidden/>
    <w:rsid w:val="004F4F14"/>
    <w:rPr>
      <w:rFonts w:ascii="Arial" w:hAnsi="Arial" w:cs="Tahoma"/>
    </w:rPr>
  </w:style>
  <w:style w:type="paragraph" w:customStyle="1" w:styleId="12">
    <w:name w:val="Название1"/>
    <w:basedOn w:val="a"/>
    <w:rsid w:val="004F4F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F4F14"/>
    <w:pPr>
      <w:suppressLineNumbers/>
    </w:pPr>
    <w:rPr>
      <w:rFonts w:ascii="Arial" w:hAnsi="Arial" w:cs="Tahoma"/>
    </w:rPr>
  </w:style>
  <w:style w:type="paragraph" w:styleId="a9">
    <w:name w:val="Title"/>
    <w:basedOn w:val="a5"/>
    <w:next w:val="aa"/>
    <w:link w:val="ab"/>
    <w:qFormat/>
    <w:rsid w:val="004F4F14"/>
  </w:style>
  <w:style w:type="character" w:customStyle="1" w:styleId="ab">
    <w:name w:val="Название Знак"/>
    <w:basedOn w:val="a0"/>
    <w:link w:val="a9"/>
    <w:rsid w:val="004F4F14"/>
    <w:rPr>
      <w:rFonts w:ascii="Arial" w:eastAsia="MS Mincho" w:hAnsi="Arial" w:cs="Tahoma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4F4F1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4F4F1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F4F14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4F4F14"/>
    <w:pPr>
      <w:suppressLineNumbers/>
    </w:pPr>
  </w:style>
  <w:style w:type="paragraph" w:customStyle="1" w:styleId="ae">
    <w:name w:val="Заголовок таблицы"/>
    <w:basedOn w:val="ad"/>
    <w:rsid w:val="004F4F14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4F4F14"/>
  </w:style>
  <w:style w:type="table" w:styleId="af0">
    <w:name w:val="Table Grid"/>
    <w:basedOn w:val="a1"/>
    <w:uiPriority w:val="99"/>
    <w:rsid w:val="004F4F1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  <w:ind w:firstLine="360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37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F4F14"/>
    <w:pPr>
      <w:widowControl w:val="0"/>
      <w:suppressAutoHyphens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F4F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4F4F14"/>
    <w:rPr>
      <w:rFonts w:ascii="Times New Roman" w:hAnsi="Times New Roman" w:cs="Times New Roman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4F4F1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14"/>
    <w:rPr>
      <w:rFonts w:ascii="Tahoma" w:eastAsia="Times New Roman" w:hAnsi="Tahoma"/>
      <w:sz w:val="16"/>
      <w:szCs w:val="16"/>
      <w:lang w:eastAsia="ar-SA"/>
    </w:rPr>
  </w:style>
  <w:style w:type="character" w:styleId="af3">
    <w:name w:val="Hyperlink"/>
    <w:uiPriority w:val="99"/>
    <w:unhideWhenUsed/>
    <w:rsid w:val="004F4F14"/>
    <w:rPr>
      <w:color w:val="0000FF"/>
      <w:u w:val="single"/>
    </w:rPr>
  </w:style>
  <w:style w:type="paragraph" w:styleId="af4">
    <w:name w:val="Normal (Web)"/>
    <w:basedOn w:val="a"/>
    <w:unhideWhenUsed/>
    <w:rsid w:val="004F4F14"/>
    <w:pPr>
      <w:suppressAutoHyphens w:val="0"/>
      <w:spacing w:before="150" w:after="150"/>
    </w:pPr>
    <w:rPr>
      <w:sz w:val="24"/>
      <w:szCs w:val="24"/>
      <w:lang w:eastAsia="ru-RU"/>
    </w:rPr>
  </w:style>
  <w:style w:type="paragraph" w:customStyle="1" w:styleId="unip">
    <w:name w:val="unip"/>
    <w:basedOn w:val="a"/>
    <w:rsid w:val="004F4F14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4F4F14"/>
    <w:pPr>
      <w:keepNext/>
      <w:suppressAutoHyphens w:val="0"/>
      <w:autoSpaceDE w:val="0"/>
      <w:autoSpaceDN w:val="0"/>
    </w:pPr>
    <w:rPr>
      <w:sz w:val="28"/>
      <w:szCs w:val="28"/>
      <w:lang w:eastAsia="ru-RU"/>
    </w:rPr>
  </w:style>
  <w:style w:type="paragraph" w:customStyle="1" w:styleId="32">
    <w:name w:val="заголовок 3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character" w:customStyle="1" w:styleId="af5">
    <w:name w:val="Основной шрифт"/>
    <w:uiPriority w:val="99"/>
    <w:rsid w:val="004F4F14"/>
  </w:style>
  <w:style w:type="paragraph" w:customStyle="1" w:styleId="ConsPlusNonformat">
    <w:name w:val="ConsPlusNonformat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F4F14"/>
    <w:rPr>
      <w:rFonts w:eastAsia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F4F14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a0"/>
    <w:rsid w:val="004F4F14"/>
  </w:style>
  <w:style w:type="character" w:customStyle="1" w:styleId="nobr">
    <w:name w:val="nobr"/>
    <w:rsid w:val="004F4F14"/>
  </w:style>
  <w:style w:type="paragraph" w:styleId="afa">
    <w:name w:val="List Paragraph"/>
    <w:basedOn w:val="a"/>
    <w:uiPriority w:val="34"/>
    <w:qFormat/>
    <w:rsid w:val="004F4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0A862DD2D0F4046B7B94F2FC0932D127C8595AA26F62A79728C93EA5C6AC94B03F4FF9300554CDB9AAF8HBh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A862DD2D0F4046B7B94F2FC0932D127C8595AA26F62A79728C93EA5C6AC94B03F4FF9300554CDB9AAFDHBh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51DD-2C76-41AB-90EB-57A2B67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3482</TotalTime>
  <Pages>1</Pages>
  <Words>10968</Words>
  <Characters>62521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Саня</cp:lastModifiedBy>
  <cp:revision>67</cp:revision>
  <cp:lastPrinted>2025-01-28T13:25:00Z</cp:lastPrinted>
  <dcterms:created xsi:type="dcterms:W3CDTF">2021-01-21T13:01:00Z</dcterms:created>
  <dcterms:modified xsi:type="dcterms:W3CDTF">2025-02-04T07:51:00Z</dcterms:modified>
</cp:coreProperties>
</file>