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48" w:rsidRPr="00B01E8A" w:rsidRDefault="003F0148" w:rsidP="003F0148">
      <w:pPr>
        <w:pStyle w:val="af2"/>
        <w:rPr>
          <w:sz w:val="32"/>
          <w:szCs w:val="32"/>
        </w:rPr>
      </w:pPr>
      <w:r w:rsidRPr="00B01E8A">
        <w:rPr>
          <w:sz w:val="32"/>
          <w:szCs w:val="32"/>
        </w:rPr>
        <w:t>ТЕРРИТОРИАЛЬНАЯ ИЗБИРАТЕЛЬНАЯ КОМИССИЯ</w:t>
      </w:r>
    </w:p>
    <w:p w:rsidR="003F0148" w:rsidRPr="00B01E8A" w:rsidRDefault="007B0B17" w:rsidP="003F0148">
      <w:pPr>
        <w:pStyle w:val="af2"/>
        <w:rPr>
          <w:sz w:val="32"/>
          <w:szCs w:val="32"/>
        </w:rPr>
      </w:pPr>
      <w:r w:rsidRPr="00B01E8A">
        <w:rPr>
          <w:sz w:val="32"/>
          <w:szCs w:val="32"/>
        </w:rPr>
        <w:t>ЗОЛОТУХИНСКОГО</w:t>
      </w:r>
      <w:r w:rsidR="003F0148" w:rsidRPr="00B01E8A">
        <w:rPr>
          <w:sz w:val="32"/>
          <w:szCs w:val="32"/>
        </w:rPr>
        <w:t xml:space="preserve"> РАЙОНА КУРСКОЙ ОБЛАСТИ</w:t>
      </w:r>
    </w:p>
    <w:p w:rsidR="003F0148" w:rsidRPr="00B01E8A" w:rsidRDefault="003F0148" w:rsidP="003F0148">
      <w:pPr>
        <w:pStyle w:val="af2"/>
        <w:rPr>
          <w:sz w:val="32"/>
          <w:szCs w:val="32"/>
        </w:rPr>
      </w:pPr>
    </w:p>
    <w:p w:rsidR="003F0148" w:rsidRPr="00B01E8A" w:rsidRDefault="003F0148" w:rsidP="003F0148">
      <w:pPr>
        <w:pStyle w:val="af2"/>
        <w:rPr>
          <w:sz w:val="32"/>
          <w:szCs w:val="32"/>
        </w:rPr>
      </w:pPr>
      <w:r w:rsidRPr="00B01E8A">
        <w:rPr>
          <w:sz w:val="32"/>
          <w:szCs w:val="32"/>
        </w:rPr>
        <w:t>Р</w:t>
      </w:r>
      <w:r w:rsidR="00B01E8A">
        <w:rPr>
          <w:sz w:val="32"/>
          <w:szCs w:val="32"/>
        </w:rPr>
        <w:t xml:space="preserve"> </w:t>
      </w:r>
      <w:r w:rsidRPr="00B01E8A">
        <w:rPr>
          <w:sz w:val="32"/>
          <w:szCs w:val="32"/>
        </w:rPr>
        <w:t>Е</w:t>
      </w:r>
      <w:r w:rsidR="00B01E8A">
        <w:rPr>
          <w:sz w:val="32"/>
          <w:szCs w:val="32"/>
        </w:rPr>
        <w:t xml:space="preserve"> </w:t>
      </w:r>
      <w:r w:rsidRPr="00B01E8A">
        <w:rPr>
          <w:sz w:val="32"/>
          <w:szCs w:val="32"/>
        </w:rPr>
        <w:t>Ш</w:t>
      </w:r>
      <w:r w:rsidR="00B01E8A">
        <w:rPr>
          <w:sz w:val="32"/>
          <w:szCs w:val="32"/>
        </w:rPr>
        <w:t xml:space="preserve"> </w:t>
      </w:r>
      <w:r w:rsidRPr="00B01E8A">
        <w:rPr>
          <w:sz w:val="32"/>
          <w:szCs w:val="32"/>
        </w:rPr>
        <w:t>Е</w:t>
      </w:r>
      <w:r w:rsidR="00B01E8A">
        <w:rPr>
          <w:sz w:val="32"/>
          <w:szCs w:val="32"/>
        </w:rPr>
        <w:t xml:space="preserve"> </w:t>
      </w:r>
      <w:r w:rsidRPr="00B01E8A">
        <w:rPr>
          <w:sz w:val="32"/>
          <w:szCs w:val="32"/>
        </w:rPr>
        <w:t>Н</w:t>
      </w:r>
      <w:r w:rsidR="00B01E8A">
        <w:rPr>
          <w:sz w:val="32"/>
          <w:szCs w:val="32"/>
        </w:rPr>
        <w:t xml:space="preserve"> </w:t>
      </w:r>
      <w:r w:rsidRPr="00B01E8A">
        <w:rPr>
          <w:sz w:val="32"/>
          <w:szCs w:val="32"/>
        </w:rPr>
        <w:t>И</w:t>
      </w:r>
      <w:r w:rsidR="00B01E8A">
        <w:rPr>
          <w:sz w:val="32"/>
          <w:szCs w:val="32"/>
        </w:rPr>
        <w:t xml:space="preserve"> </w:t>
      </w:r>
      <w:r w:rsidRPr="00B01E8A">
        <w:rPr>
          <w:sz w:val="32"/>
          <w:szCs w:val="32"/>
        </w:rPr>
        <w:t>Е</w:t>
      </w:r>
    </w:p>
    <w:p w:rsidR="0054735B" w:rsidRPr="005119D5" w:rsidRDefault="0054735B" w:rsidP="003F0148">
      <w:pPr>
        <w:pStyle w:val="af2"/>
        <w:rPr>
          <w:szCs w:val="28"/>
        </w:rPr>
      </w:pPr>
    </w:p>
    <w:p w:rsidR="003F0148" w:rsidRDefault="00D352CC" w:rsidP="003F0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1E8A">
        <w:rPr>
          <w:rFonts w:ascii="Times New Roman" w:hAnsi="Times New Roman"/>
          <w:sz w:val="28"/>
          <w:szCs w:val="28"/>
        </w:rPr>
        <w:t xml:space="preserve"> </w:t>
      </w:r>
      <w:r w:rsidR="008D3B28">
        <w:rPr>
          <w:rFonts w:ascii="Times New Roman" w:hAnsi="Times New Roman"/>
          <w:sz w:val="28"/>
          <w:szCs w:val="28"/>
        </w:rPr>
        <w:t>1</w:t>
      </w:r>
      <w:r w:rsidR="00B01E8A">
        <w:rPr>
          <w:rFonts w:ascii="Times New Roman" w:hAnsi="Times New Roman"/>
          <w:sz w:val="28"/>
          <w:szCs w:val="28"/>
        </w:rPr>
        <w:t xml:space="preserve"> </w:t>
      </w:r>
      <w:r w:rsidR="00D3270F">
        <w:rPr>
          <w:rFonts w:ascii="Times New Roman" w:hAnsi="Times New Roman"/>
          <w:sz w:val="28"/>
          <w:szCs w:val="28"/>
        </w:rPr>
        <w:t>августа</w:t>
      </w:r>
      <w:r w:rsidR="003F0148" w:rsidRPr="003F0148">
        <w:rPr>
          <w:rFonts w:ascii="Times New Roman" w:hAnsi="Times New Roman"/>
          <w:sz w:val="28"/>
          <w:szCs w:val="28"/>
        </w:rPr>
        <w:t xml:space="preserve"> 20</w:t>
      </w:r>
      <w:r w:rsidR="00D3270F">
        <w:rPr>
          <w:rFonts w:ascii="Times New Roman" w:hAnsi="Times New Roman"/>
          <w:sz w:val="28"/>
          <w:szCs w:val="28"/>
        </w:rPr>
        <w:t>2</w:t>
      </w:r>
      <w:r w:rsidR="00B01E8A">
        <w:rPr>
          <w:rFonts w:ascii="Times New Roman" w:hAnsi="Times New Roman"/>
          <w:sz w:val="28"/>
          <w:szCs w:val="28"/>
        </w:rPr>
        <w:t>1</w:t>
      </w:r>
      <w:r w:rsidR="003F0148" w:rsidRPr="003F0148">
        <w:rPr>
          <w:rFonts w:ascii="Times New Roman" w:hAnsi="Times New Roman"/>
          <w:sz w:val="28"/>
          <w:szCs w:val="28"/>
        </w:rPr>
        <w:t xml:space="preserve"> года                                       </w:t>
      </w:r>
      <w:r w:rsidR="007B0B17">
        <w:rPr>
          <w:rFonts w:ascii="Times New Roman" w:hAnsi="Times New Roman"/>
          <w:sz w:val="28"/>
          <w:szCs w:val="28"/>
        </w:rPr>
        <w:t xml:space="preserve">                    </w:t>
      </w:r>
      <w:r w:rsidR="008159A4">
        <w:rPr>
          <w:rFonts w:ascii="Times New Roman" w:hAnsi="Times New Roman"/>
          <w:sz w:val="28"/>
          <w:szCs w:val="28"/>
        </w:rPr>
        <w:t xml:space="preserve">          </w:t>
      </w:r>
      <w:r w:rsidR="007B0B17">
        <w:rPr>
          <w:rFonts w:ascii="Times New Roman" w:hAnsi="Times New Roman"/>
          <w:sz w:val="28"/>
          <w:szCs w:val="28"/>
        </w:rPr>
        <w:t xml:space="preserve">  </w:t>
      </w:r>
      <w:r w:rsidR="005119D5">
        <w:rPr>
          <w:rFonts w:ascii="Times New Roman" w:hAnsi="Times New Roman"/>
          <w:sz w:val="28"/>
          <w:szCs w:val="28"/>
        </w:rPr>
        <w:t xml:space="preserve">     </w:t>
      </w:r>
      <w:r w:rsidR="007B0B17">
        <w:rPr>
          <w:rFonts w:ascii="Times New Roman" w:hAnsi="Times New Roman"/>
          <w:sz w:val="28"/>
          <w:szCs w:val="28"/>
        </w:rPr>
        <w:t xml:space="preserve"> </w:t>
      </w:r>
      <w:r w:rsidR="003F0148">
        <w:rPr>
          <w:rFonts w:ascii="Times New Roman" w:hAnsi="Times New Roman"/>
          <w:sz w:val="28"/>
          <w:szCs w:val="28"/>
        </w:rPr>
        <w:t>№</w:t>
      </w:r>
      <w:r w:rsidR="004016DA">
        <w:rPr>
          <w:rFonts w:ascii="Times New Roman" w:hAnsi="Times New Roman"/>
          <w:sz w:val="28"/>
          <w:szCs w:val="28"/>
        </w:rPr>
        <w:t xml:space="preserve"> </w:t>
      </w:r>
      <w:r w:rsidR="008D3B28">
        <w:rPr>
          <w:rFonts w:ascii="Times New Roman" w:hAnsi="Times New Roman"/>
          <w:sz w:val="28"/>
          <w:szCs w:val="28"/>
        </w:rPr>
        <w:t>14/209-5</w:t>
      </w:r>
    </w:p>
    <w:p w:rsidR="00682752" w:rsidRPr="00B01E8A" w:rsidRDefault="007B0B17" w:rsidP="00682752">
      <w:pPr>
        <w:pStyle w:val="a6"/>
        <w:rPr>
          <w:bCs/>
          <w:sz w:val="24"/>
          <w:szCs w:val="24"/>
        </w:rPr>
      </w:pPr>
      <w:r w:rsidRPr="00B01E8A">
        <w:rPr>
          <w:bCs/>
          <w:sz w:val="24"/>
          <w:szCs w:val="24"/>
        </w:rPr>
        <w:t>п</w:t>
      </w:r>
      <w:r w:rsidR="00682752" w:rsidRPr="00B01E8A">
        <w:rPr>
          <w:bCs/>
          <w:sz w:val="24"/>
          <w:szCs w:val="24"/>
        </w:rPr>
        <w:t xml:space="preserve">. </w:t>
      </w:r>
      <w:r w:rsidRPr="00B01E8A">
        <w:rPr>
          <w:bCs/>
          <w:sz w:val="24"/>
          <w:szCs w:val="24"/>
        </w:rPr>
        <w:t>Золотухино</w:t>
      </w:r>
    </w:p>
    <w:p w:rsidR="0004297B" w:rsidRDefault="0004297B" w:rsidP="00D3270F">
      <w:pPr>
        <w:pStyle w:val="af9"/>
        <w:suppressAutoHyphens/>
        <w:rPr>
          <w:szCs w:val="28"/>
        </w:rPr>
      </w:pPr>
      <w:r w:rsidRPr="003E7957">
        <w:rPr>
          <w:szCs w:val="28"/>
        </w:rPr>
        <w:t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</w:t>
      </w:r>
      <w:r>
        <w:rPr>
          <w:szCs w:val="28"/>
        </w:rPr>
        <w:t xml:space="preserve">ашиночитаемого кода </w:t>
      </w:r>
      <w:r w:rsidRPr="003E7957">
        <w:rPr>
          <w:szCs w:val="28"/>
        </w:rPr>
        <w:t xml:space="preserve">при проведении  </w:t>
      </w:r>
      <w:r w:rsidR="00B01E8A">
        <w:rPr>
          <w:szCs w:val="28"/>
        </w:rPr>
        <w:t xml:space="preserve">дополнительных </w:t>
      </w:r>
      <w:r w:rsidRPr="003E7957">
        <w:rPr>
          <w:szCs w:val="28"/>
        </w:rPr>
        <w:t xml:space="preserve">выборов </w:t>
      </w:r>
      <w:r w:rsidR="00D3270F">
        <w:t xml:space="preserve">депутатов </w:t>
      </w:r>
      <w:r w:rsidR="00B01E8A">
        <w:t xml:space="preserve">Представительного </w:t>
      </w:r>
      <w:r w:rsidR="00D3270F">
        <w:t xml:space="preserve">Собрания </w:t>
      </w:r>
      <w:r w:rsidR="00B01E8A">
        <w:t xml:space="preserve">Золотухинского района </w:t>
      </w:r>
      <w:r w:rsidR="00E40E98">
        <w:t xml:space="preserve">Курской области четвертого созыва по одномандатным </w:t>
      </w:r>
      <w:r w:rsidR="006E2049">
        <w:t xml:space="preserve">избирательным </w:t>
      </w:r>
      <w:r w:rsidR="00E40E98">
        <w:t xml:space="preserve">округам №8, №15, выборов </w:t>
      </w:r>
      <w:r w:rsidR="00E40E98">
        <w:rPr>
          <w:szCs w:val="28"/>
        </w:rPr>
        <w:t>депутатов</w:t>
      </w:r>
      <w:r w:rsidR="00E40E98" w:rsidRPr="00602B06">
        <w:rPr>
          <w:szCs w:val="28"/>
        </w:rPr>
        <w:t xml:space="preserve"> Собрания</w:t>
      </w:r>
      <w:r w:rsidR="00E40E98">
        <w:rPr>
          <w:szCs w:val="28"/>
        </w:rPr>
        <w:t xml:space="preserve"> депутатов</w:t>
      </w:r>
      <w:r w:rsidR="00E40E98" w:rsidRPr="000E55B0">
        <w:rPr>
          <w:szCs w:val="28"/>
        </w:rPr>
        <w:t xml:space="preserve"> </w:t>
      </w:r>
      <w:r w:rsidR="00E40E98" w:rsidRPr="0092612E">
        <w:rPr>
          <w:szCs w:val="28"/>
        </w:rPr>
        <w:t>поселка Золотухино, Апальковского, Новоспасского, Солнечного, Тазовского сельсоветов</w:t>
      </w:r>
      <w:r w:rsidR="00E40E98" w:rsidRPr="00602B06">
        <w:rPr>
          <w:szCs w:val="28"/>
        </w:rPr>
        <w:t xml:space="preserve"> Золотухинского района </w:t>
      </w:r>
      <w:r w:rsidR="00E40E98">
        <w:rPr>
          <w:szCs w:val="28"/>
        </w:rPr>
        <w:t xml:space="preserve">седьмого созыва </w:t>
      </w:r>
      <w:r w:rsidR="0076573E" w:rsidRPr="005119D5">
        <w:rPr>
          <w:szCs w:val="28"/>
        </w:rPr>
        <w:t xml:space="preserve">в единый день голосования </w:t>
      </w:r>
      <w:r w:rsidR="0076573E">
        <w:rPr>
          <w:szCs w:val="28"/>
        </w:rPr>
        <w:t>1</w:t>
      </w:r>
      <w:r w:rsidR="00E40E98">
        <w:rPr>
          <w:szCs w:val="28"/>
        </w:rPr>
        <w:t>9</w:t>
      </w:r>
      <w:r w:rsidR="0076573E" w:rsidRPr="005119D5">
        <w:rPr>
          <w:szCs w:val="28"/>
        </w:rPr>
        <w:t xml:space="preserve"> сентября 20</w:t>
      </w:r>
      <w:r w:rsidR="0076573E">
        <w:rPr>
          <w:szCs w:val="28"/>
        </w:rPr>
        <w:t>2</w:t>
      </w:r>
      <w:r w:rsidR="00E40E98">
        <w:rPr>
          <w:szCs w:val="28"/>
        </w:rPr>
        <w:t>1</w:t>
      </w:r>
      <w:r w:rsidR="0076573E" w:rsidRPr="005119D5">
        <w:rPr>
          <w:szCs w:val="28"/>
        </w:rPr>
        <w:t xml:space="preserve"> года</w:t>
      </w:r>
    </w:p>
    <w:p w:rsidR="00953A51" w:rsidRPr="0054735B" w:rsidRDefault="00953A51" w:rsidP="0054735B">
      <w:pPr>
        <w:pStyle w:val="af9"/>
        <w:ind w:right="-2"/>
        <w:rPr>
          <w:rStyle w:val="FontStyle13"/>
          <w:sz w:val="28"/>
          <w:szCs w:val="28"/>
        </w:rPr>
      </w:pPr>
    </w:p>
    <w:p w:rsidR="0054735B" w:rsidRPr="005119D5" w:rsidRDefault="00E40E98" w:rsidP="00680E08">
      <w:pPr>
        <w:pStyle w:val="af9"/>
        <w:suppressAutoHyphens/>
        <w:spacing w:line="336" w:lineRule="auto"/>
        <w:ind w:firstLine="709"/>
        <w:jc w:val="both"/>
        <w:rPr>
          <w:b w:val="0"/>
          <w:szCs w:val="28"/>
        </w:rPr>
      </w:pPr>
      <w:r w:rsidRPr="00F36B76">
        <w:rPr>
          <w:b w:val="0"/>
          <w:szCs w:val="28"/>
        </w:rPr>
        <w:t xml:space="preserve">На основании постановления Центральной избирательной комиссии Российской Федерации от </w:t>
      </w:r>
      <w:r>
        <w:rPr>
          <w:b w:val="0"/>
          <w:szCs w:val="28"/>
        </w:rPr>
        <w:t>16 июня 2021 года № 10/83-8</w:t>
      </w:r>
      <w:r w:rsidRPr="00F36B76">
        <w:rPr>
          <w:b w:val="0"/>
          <w:szCs w:val="28"/>
        </w:rPr>
        <w:t xml:space="preserve">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</w:t>
      </w:r>
      <w:r>
        <w:rPr>
          <w:b w:val="0"/>
          <w:szCs w:val="28"/>
        </w:rPr>
        <w:t>выборов депутатов</w:t>
      </w:r>
      <w:r w:rsidRPr="00F36B76">
        <w:rPr>
          <w:b w:val="0"/>
          <w:szCs w:val="28"/>
        </w:rPr>
        <w:t xml:space="preserve"> Государственной Думы Федерального Собрания Российской Федерации </w:t>
      </w:r>
      <w:r>
        <w:rPr>
          <w:b w:val="0"/>
          <w:szCs w:val="28"/>
        </w:rPr>
        <w:t>восьмого созыва», р</w:t>
      </w:r>
      <w:r w:rsidRPr="00F36B76">
        <w:rPr>
          <w:b w:val="0"/>
          <w:szCs w:val="28"/>
        </w:rPr>
        <w:t>уководствуясь</w:t>
      </w:r>
      <w:r>
        <w:rPr>
          <w:b w:val="0"/>
          <w:szCs w:val="28"/>
        </w:rPr>
        <w:t xml:space="preserve"> Порядком 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кода, утвержденным постановлением Центральной избирательной комиссии Российской Федерации от 15 февраля 2017 года № 74/667-7,</w:t>
      </w:r>
      <w:r w:rsidR="0054735B" w:rsidRPr="00D3270F">
        <w:rPr>
          <w:b w:val="0"/>
          <w:szCs w:val="28"/>
        </w:rPr>
        <w:t xml:space="preserve"> территориальная избирательная комиссия</w:t>
      </w:r>
      <w:r w:rsidR="0054735B" w:rsidRPr="005119D5">
        <w:rPr>
          <w:b w:val="0"/>
          <w:szCs w:val="28"/>
        </w:rPr>
        <w:t xml:space="preserve"> </w:t>
      </w:r>
      <w:r w:rsidR="007B0B17" w:rsidRPr="005119D5">
        <w:rPr>
          <w:b w:val="0"/>
          <w:szCs w:val="28"/>
        </w:rPr>
        <w:t>Золотухинского</w:t>
      </w:r>
      <w:r w:rsidR="0054735B" w:rsidRPr="005119D5">
        <w:rPr>
          <w:b w:val="0"/>
          <w:szCs w:val="28"/>
        </w:rPr>
        <w:t xml:space="preserve"> района Курской области РЕШИЛА:  </w:t>
      </w:r>
    </w:p>
    <w:p w:rsidR="0004297B" w:rsidRDefault="0054735B" w:rsidP="00680E08">
      <w:pPr>
        <w:pStyle w:val="af9"/>
        <w:suppressAutoHyphens/>
        <w:spacing w:line="336" w:lineRule="auto"/>
        <w:ind w:firstLine="708"/>
        <w:jc w:val="both"/>
        <w:rPr>
          <w:b w:val="0"/>
          <w:szCs w:val="28"/>
        </w:rPr>
      </w:pPr>
      <w:r w:rsidRPr="0004297B">
        <w:rPr>
          <w:b w:val="0"/>
          <w:szCs w:val="28"/>
        </w:rPr>
        <w:t>1. </w:t>
      </w:r>
      <w:r w:rsidR="0004297B" w:rsidRPr="00E40E98">
        <w:rPr>
          <w:b w:val="0"/>
          <w:szCs w:val="28"/>
        </w:rPr>
        <w:t xml:space="preserve">При проведении </w:t>
      </w:r>
      <w:r w:rsidR="00E40E98" w:rsidRPr="00E40E98">
        <w:rPr>
          <w:b w:val="0"/>
          <w:szCs w:val="28"/>
        </w:rPr>
        <w:t xml:space="preserve">дополнительных выборов </w:t>
      </w:r>
      <w:r w:rsidR="00E40E98" w:rsidRPr="00E40E98">
        <w:rPr>
          <w:b w:val="0"/>
        </w:rPr>
        <w:t xml:space="preserve">депутатов Представительного Собрания Золотухинского района Курской области </w:t>
      </w:r>
      <w:r w:rsidR="00E40E98" w:rsidRPr="00E40E98">
        <w:rPr>
          <w:b w:val="0"/>
        </w:rPr>
        <w:lastRenderedPageBreak/>
        <w:t xml:space="preserve">четвертого созыва по одномандатным </w:t>
      </w:r>
      <w:r w:rsidR="006E2049">
        <w:rPr>
          <w:b w:val="0"/>
        </w:rPr>
        <w:t xml:space="preserve">избирательным </w:t>
      </w:r>
      <w:r w:rsidR="00E40E98" w:rsidRPr="00E40E98">
        <w:rPr>
          <w:b w:val="0"/>
        </w:rPr>
        <w:t xml:space="preserve">округам №8, №15, выборов </w:t>
      </w:r>
      <w:r w:rsidR="00E40E98" w:rsidRPr="00E40E98">
        <w:rPr>
          <w:b w:val="0"/>
          <w:szCs w:val="28"/>
        </w:rPr>
        <w:t xml:space="preserve">депутатов Собрания депутатов поселка Золотухино, Апальковского, Новоспасского, Солнечного, Тазовского сельсоветов Золотухинского района седьмого созыва </w:t>
      </w:r>
      <w:r w:rsidR="00E40E98" w:rsidRPr="00F36B76">
        <w:rPr>
          <w:b w:val="0"/>
          <w:szCs w:val="28"/>
        </w:rPr>
        <w:t>применять технологию изготовления протоколов участковых комиссий об</w:t>
      </w:r>
      <w:r w:rsidR="00E40E98" w:rsidRPr="003678D5">
        <w:rPr>
          <w:b w:val="0"/>
          <w:szCs w:val="28"/>
        </w:rPr>
        <w:t xml:space="preserve"> итогах голосования с машиночитаемым кодом и ускоренного ввода данных протоколов участковых к</w:t>
      </w:r>
      <w:r w:rsidR="00E40E98">
        <w:rPr>
          <w:b w:val="0"/>
          <w:szCs w:val="28"/>
        </w:rPr>
        <w:t>омиссий об итогах голосования в Государственную автоматизированную системы</w:t>
      </w:r>
      <w:r w:rsidR="00E40E98" w:rsidRPr="003678D5">
        <w:rPr>
          <w:b w:val="0"/>
          <w:szCs w:val="28"/>
        </w:rPr>
        <w:t xml:space="preserve"> «Выборы» с использованием машиночитаемого кода</w:t>
      </w:r>
      <w:r w:rsidR="00E40E98">
        <w:rPr>
          <w:b w:val="0"/>
          <w:szCs w:val="28"/>
        </w:rPr>
        <w:t xml:space="preserve"> (далее – Технология).</w:t>
      </w:r>
    </w:p>
    <w:p w:rsidR="00E40E98" w:rsidRDefault="00E40E98" w:rsidP="00680E08">
      <w:pPr>
        <w:pStyle w:val="af9"/>
        <w:suppressAutoHyphens/>
        <w:spacing w:line="336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2. Определить, что Технология будет использоваться на избирательных участках №</w:t>
      </w:r>
      <w:r w:rsidR="00DE124E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402, 414, </w:t>
      </w:r>
      <w:r w:rsidR="00DE124E" w:rsidRPr="00DE124E">
        <w:rPr>
          <w:b w:val="0"/>
          <w:szCs w:val="28"/>
        </w:rPr>
        <w:t>418-423</w:t>
      </w:r>
      <w:r w:rsidR="00DE124E">
        <w:rPr>
          <w:b w:val="0"/>
          <w:szCs w:val="28"/>
        </w:rPr>
        <w:t>,</w:t>
      </w:r>
      <w:r w:rsidR="00DE124E" w:rsidRPr="00DE124E">
        <w:t xml:space="preserve"> </w:t>
      </w:r>
      <w:r w:rsidR="00DE124E" w:rsidRPr="00DE124E">
        <w:rPr>
          <w:b w:val="0"/>
          <w:szCs w:val="28"/>
        </w:rPr>
        <w:t>425</w:t>
      </w:r>
      <w:r w:rsidR="00DE124E">
        <w:rPr>
          <w:b w:val="0"/>
          <w:szCs w:val="28"/>
        </w:rPr>
        <w:t xml:space="preserve">, </w:t>
      </w:r>
      <w:r w:rsidR="00DE124E" w:rsidRPr="00DE124E">
        <w:rPr>
          <w:b w:val="0"/>
          <w:szCs w:val="28"/>
        </w:rPr>
        <w:t>427-431</w:t>
      </w:r>
      <w:r w:rsidR="00DE124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на которых будет осуществляться голосование и подсчет голосов избирателей при проведении </w:t>
      </w:r>
      <w:r w:rsidR="00DE124E" w:rsidRPr="00E40E98">
        <w:rPr>
          <w:b w:val="0"/>
          <w:szCs w:val="28"/>
        </w:rPr>
        <w:t xml:space="preserve">дополнительных выборов </w:t>
      </w:r>
      <w:r w:rsidR="00DE124E" w:rsidRPr="00E40E98">
        <w:rPr>
          <w:b w:val="0"/>
        </w:rPr>
        <w:t xml:space="preserve">депутатов Представительного Собрания Золотухинского района Курской области четвертого созыва по одномандатным </w:t>
      </w:r>
      <w:r w:rsidR="00163124">
        <w:rPr>
          <w:b w:val="0"/>
        </w:rPr>
        <w:t xml:space="preserve">избирательным </w:t>
      </w:r>
      <w:r w:rsidR="00DE124E" w:rsidRPr="00E40E98">
        <w:rPr>
          <w:b w:val="0"/>
        </w:rPr>
        <w:t xml:space="preserve">округам №8, №15, выборов </w:t>
      </w:r>
      <w:r w:rsidR="00DE124E" w:rsidRPr="00E40E98">
        <w:rPr>
          <w:b w:val="0"/>
          <w:szCs w:val="28"/>
        </w:rPr>
        <w:t>депутатов Собрания депутатов поселка Золотухино, Апальковского, Новоспасского, Солнечного, Тазовского сельсоветов Золотухинского района седьмого созыва</w:t>
      </w:r>
      <w:r>
        <w:rPr>
          <w:b w:val="0"/>
          <w:szCs w:val="28"/>
        </w:rPr>
        <w:t>.</w:t>
      </w:r>
    </w:p>
    <w:p w:rsidR="0054735B" w:rsidRPr="0054735B" w:rsidRDefault="00680E08" w:rsidP="00680E08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278CB">
        <w:rPr>
          <w:rFonts w:ascii="Times New Roman" w:hAnsi="Times New Roman"/>
          <w:sz w:val="28"/>
          <w:szCs w:val="28"/>
        </w:rPr>
        <w:t xml:space="preserve">. </w:t>
      </w:r>
      <w:r w:rsidR="0054735B" w:rsidRPr="0054735B">
        <w:rPr>
          <w:rFonts w:ascii="Times New Roman" w:hAnsi="Times New Roman"/>
          <w:sz w:val="28"/>
          <w:szCs w:val="28"/>
        </w:rPr>
        <w:t>Направить</w:t>
      </w:r>
      <w:r w:rsidR="00953A51">
        <w:rPr>
          <w:rFonts w:ascii="Times New Roman" w:hAnsi="Times New Roman"/>
          <w:sz w:val="28"/>
          <w:szCs w:val="28"/>
        </w:rPr>
        <w:t xml:space="preserve"> </w:t>
      </w:r>
      <w:r w:rsidR="0054735B" w:rsidRPr="0054735B">
        <w:rPr>
          <w:rFonts w:ascii="Times New Roman" w:hAnsi="Times New Roman"/>
          <w:sz w:val="28"/>
          <w:szCs w:val="28"/>
        </w:rPr>
        <w:t>настоящее решение в</w:t>
      </w:r>
      <w:r w:rsidR="00953A51">
        <w:rPr>
          <w:rFonts w:ascii="Times New Roman" w:hAnsi="Times New Roman"/>
          <w:sz w:val="28"/>
          <w:szCs w:val="28"/>
        </w:rPr>
        <w:t xml:space="preserve"> </w:t>
      </w:r>
      <w:r w:rsidR="0054735B" w:rsidRPr="0054735B">
        <w:rPr>
          <w:rFonts w:ascii="Times New Roman" w:hAnsi="Times New Roman"/>
          <w:sz w:val="28"/>
          <w:szCs w:val="28"/>
        </w:rPr>
        <w:t xml:space="preserve">Избирательную комиссию </w:t>
      </w:r>
      <w:r w:rsidR="0054735B">
        <w:rPr>
          <w:rFonts w:ascii="Times New Roman" w:hAnsi="Times New Roman"/>
          <w:sz w:val="28"/>
          <w:szCs w:val="28"/>
        </w:rPr>
        <w:t>Курской области</w:t>
      </w:r>
      <w:r w:rsidR="006729BE">
        <w:rPr>
          <w:rFonts w:ascii="Times New Roman" w:hAnsi="Times New Roman"/>
          <w:sz w:val="28"/>
          <w:szCs w:val="28"/>
        </w:rPr>
        <w:t xml:space="preserve"> и</w:t>
      </w:r>
      <w:r w:rsidR="0054735B" w:rsidRPr="0054735B">
        <w:rPr>
          <w:rFonts w:ascii="Times New Roman" w:hAnsi="Times New Roman"/>
          <w:sz w:val="28"/>
          <w:szCs w:val="28"/>
        </w:rPr>
        <w:t xml:space="preserve"> в участковые избирательные</w:t>
      </w:r>
      <w:r w:rsidR="00953A51">
        <w:rPr>
          <w:rFonts w:ascii="Times New Roman" w:hAnsi="Times New Roman"/>
          <w:sz w:val="28"/>
          <w:szCs w:val="28"/>
        </w:rPr>
        <w:t xml:space="preserve"> </w:t>
      </w:r>
      <w:r w:rsidR="0054735B" w:rsidRPr="0054735B">
        <w:rPr>
          <w:rFonts w:ascii="Times New Roman" w:hAnsi="Times New Roman"/>
          <w:sz w:val="28"/>
          <w:szCs w:val="28"/>
        </w:rPr>
        <w:t xml:space="preserve">комиссии  </w:t>
      </w:r>
      <w:r w:rsidR="006729BE">
        <w:rPr>
          <w:rFonts w:ascii="Times New Roman" w:hAnsi="Times New Roman"/>
          <w:sz w:val="28"/>
          <w:szCs w:val="28"/>
        </w:rPr>
        <w:t>№№</w:t>
      </w:r>
      <w:r w:rsidR="00DE124E">
        <w:rPr>
          <w:rFonts w:ascii="Times New Roman" w:hAnsi="Times New Roman"/>
          <w:sz w:val="28"/>
          <w:szCs w:val="28"/>
        </w:rPr>
        <w:t xml:space="preserve"> </w:t>
      </w:r>
      <w:r w:rsidR="00DE124E" w:rsidRPr="00DE124E">
        <w:rPr>
          <w:rFonts w:ascii="Times New Roman" w:hAnsi="Times New Roman"/>
          <w:sz w:val="28"/>
          <w:szCs w:val="28"/>
        </w:rPr>
        <w:t>402, 414,</w:t>
      </w:r>
      <w:r w:rsidR="00DE124E" w:rsidRPr="00DE124E">
        <w:rPr>
          <w:rFonts w:ascii="Times New Roman" w:hAnsi="Times New Roman"/>
          <w:b/>
          <w:sz w:val="28"/>
          <w:szCs w:val="28"/>
        </w:rPr>
        <w:t xml:space="preserve"> </w:t>
      </w:r>
      <w:r w:rsidR="00DE124E" w:rsidRPr="00DE124E">
        <w:rPr>
          <w:rFonts w:ascii="Times New Roman" w:hAnsi="Times New Roman"/>
          <w:sz w:val="28"/>
          <w:szCs w:val="28"/>
        </w:rPr>
        <w:t>418-423</w:t>
      </w:r>
      <w:r w:rsidR="00DE124E" w:rsidRPr="00DE124E">
        <w:rPr>
          <w:rFonts w:ascii="Times New Roman" w:hAnsi="Times New Roman"/>
          <w:b/>
          <w:sz w:val="28"/>
          <w:szCs w:val="28"/>
        </w:rPr>
        <w:t>,</w:t>
      </w:r>
      <w:r w:rsidR="00DE124E" w:rsidRPr="00DE124E">
        <w:rPr>
          <w:rFonts w:ascii="Times New Roman" w:hAnsi="Times New Roman"/>
          <w:sz w:val="28"/>
          <w:szCs w:val="28"/>
        </w:rPr>
        <w:t xml:space="preserve"> 425</w:t>
      </w:r>
      <w:r w:rsidR="00DE124E" w:rsidRPr="00DE124E">
        <w:rPr>
          <w:rFonts w:ascii="Times New Roman" w:hAnsi="Times New Roman"/>
          <w:b/>
          <w:sz w:val="28"/>
          <w:szCs w:val="28"/>
        </w:rPr>
        <w:t xml:space="preserve">, </w:t>
      </w:r>
      <w:r w:rsidR="00DE124E" w:rsidRPr="00DE124E">
        <w:rPr>
          <w:rFonts w:ascii="Times New Roman" w:hAnsi="Times New Roman"/>
          <w:sz w:val="28"/>
          <w:szCs w:val="28"/>
        </w:rPr>
        <w:t>427-431</w:t>
      </w:r>
      <w:r w:rsidR="0054735B" w:rsidRPr="0054735B">
        <w:rPr>
          <w:rFonts w:ascii="Times New Roman" w:hAnsi="Times New Roman"/>
          <w:sz w:val="28"/>
          <w:szCs w:val="28"/>
        </w:rPr>
        <w:t>.</w:t>
      </w:r>
    </w:p>
    <w:p w:rsidR="00CA7C81" w:rsidRDefault="00680E08" w:rsidP="00680E08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735B" w:rsidRPr="0054735B">
        <w:rPr>
          <w:rFonts w:ascii="Times New Roman" w:hAnsi="Times New Roman"/>
          <w:sz w:val="28"/>
          <w:szCs w:val="28"/>
        </w:rPr>
        <w:t>. </w:t>
      </w:r>
      <w:r w:rsidR="0076573E">
        <w:rPr>
          <w:rFonts w:ascii="Times New Roman" w:hAnsi="Times New Roman"/>
          <w:sz w:val="28"/>
          <w:szCs w:val="28"/>
        </w:rPr>
        <w:t xml:space="preserve"> К</w:t>
      </w:r>
      <w:r w:rsidR="0054735B" w:rsidRPr="0054735B">
        <w:rPr>
          <w:rFonts w:ascii="Times New Roman" w:hAnsi="Times New Roman"/>
          <w:sz w:val="28"/>
          <w:szCs w:val="28"/>
        </w:rPr>
        <w:t>онтроль</w:t>
      </w:r>
      <w:r w:rsidR="00953A51">
        <w:rPr>
          <w:rFonts w:ascii="Times New Roman" w:hAnsi="Times New Roman"/>
          <w:sz w:val="28"/>
          <w:szCs w:val="28"/>
        </w:rPr>
        <w:t xml:space="preserve"> </w:t>
      </w:r>
      <w:r w:rsidR="0054735B" w:rsidRPr="0054735B">
        <w:rPr>
          <w:rFonts w:ascii="Times New Roman" w:hAnsi="Times New Roman"/>
          <w:sz w:val="28"/>
          <w:szCs w:val="28"/>
        </w:rPr>
        <w:t>за</w:t>
      </w:r>
      <w:r w:rsidR="00953A51">
        <w:rPr>
          <w:rFonts w:ascii="Times New Roman" w:hAnsi="Times New Roman"/>
          <w:sz w:val="28"/>
          <w:szCs w:val="28"/>
        </w:rPr>
        <w:t xml:space="preserve"> </w:t>
      </w:r>
      <w:r w:rsidR="0076573E">
        <w:rPr>
          <w:rFonts w:ascii="Times New Roman" w:hAnsi="Times New Roman"/>
          <w:sz w:val="28"/>
          <w:szCs w:val="28"/>
        </w:rPr>
        <w:t>выполнением</w:t>
      </w:r>
      <w:r w:rsidR="00953A51">
        <w:rPr>
          <w:rFonts w:ascii="Times New Roman" w:hAnsi="Times New Roman"/>
          <w:sz w:val="28"/>
          <w:szCs w:val="28"/>
        </w:rPr>
        <w:t xml:space="preserve"> настоящего решения </w:t>
      </w:r>
      <w:r w:rsidR="00953A51">
        <w:rPr>
          <w:rFonts w:ascii="Times New Roman" w:hAnsi="Times New Roman"/>
          <w:sz w:val="28"/>
          <w:szCs w:val="28"/>
        </w:rPr>
        <w:br/>
      </w:r>
      <w:r w:rsidR="0076573E">
        <w:rPr>
          <w:rFonts w:ascii="Times New Roman" w:hAnsi="Times New Roman"/>
          <w:sz w:val="28"/>
          <w:szCs w:val="28"/>
        </w:rPr>
        <w:t>в</w:t>
      </w:r>
      <w:r w:rsidR="0076573E" w:rsidRPr="0054735B">
        <w:rPr>
          <w:rFonts w:ascii="Times New Roman" w:hAnsi="Times New Roman"/>
          <w:sz w:val="28"/>
          <w:szCs w:val="28"/>
        </w:rPr>
        <w:t>озложит</w:t>
      </w:r>
      <w:r w:rsidR="0076573E">
        <w:rPr>
          <w:rFonts w:ascii="Times New Roman" w:hAnsi="Times New Roman"/>
          <w:sz w:val="28"/>
          <w:szCs w:val="28"/>
        </w:rPr>
        <w:t xml:space="preserve">ь </w:t>
      </w:r>
      <w:r w:rsidR="00953A51">
        <w:rPr>
          <w:rFonts w:ascii="Times New Roman" w:hAnsi="Times New Roman"/>
          <w:sz w:val="28"/>
          <w:szCs w:val="28"/>
        </w:rPr>
        <w:t xml:space="preserve">на </w:t>
      </w:r>
      <w:r w:rsidR="0054735B" w:rsidRPr="0054735B">
        <w:rPr>
          <w:rFonts w:ascii="Times New Roman" w:hAnsi="Times New Roman"/>
          <w:sz w:val="28"/>
          <w:szCs w:val="28"/>
        </w:rPr>
        <w:t xml:space="preserve">секретаря </w:t>
      </w:r>
      <w:r w:rsidR="00CA7C81" w:rsidRPr="0054735B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7B0B17">
        <w:rPr>
          <w:rFonts w:ascii="Times New Roman" w:hAnsi="Times New Roman"/>
          <w:sz w:val="28"/>
          <w:szCs w:val="28"/>
        </w:rPr>
        <w:t>Золотухинского</w:t>
      </w:r>
      <w:r w:rsidR="00CA7C81" w:rsidRPr="0054735B">
        <w:rPr>
          <w:rFonts w:ascii="Times New Roman" w:hAnsi="Times New Roman"/>
          <w:sz w:val="28"/>
          <w:szCs w:val="28"/>
        </w:rPr>
        <w:t xml:space="preserve"> района</w:t>
      </w:r>
      <w:r w:rsidR="004C7A54">
        <w:rPr>
          <w:rFonts w:ascii="Times New Roman" w:hAnsi="Times New Roman"/>
          <w:sz w:val="28"/>
          <w:szCs w:val="28"/>
        </w:rPr>
        <w:t xml:space="preserve"> Курской области</w:t>
      </w:r>
      <w:r w:rsidR="00CA7C81" w:rsidRPr="0054735B">
        <w:rPr>
          <w:rFonts w:ascii="Times New Roman" w:hAnsi="Times New Roman"/>
          <w:sz w:val="28"/>
          <w:szCs w:val="28"/>
        </w:rPr>
        <w:t xml:space="preserve"> </w:t>
      </w:r>
      <w:r w:rsidR="007B0B17">
        <w:rPr>
          <w:rFonts w:ascii="Times New Roman" w:hAnsi="Times New Roman"/>
          <w:sz w:val="28"/>
          <w:szCs w:val="28"/>
        </w:rPr>
        <w:t>Кузнецову</w:t>
      </w:r>
      <w:r w:rsidR="00DE124E">
        <w:rPr>
          <w:rFonts w:ascii="Times New Roman" w:hAnsi="Times New Roman"/>
          <w:sz w:val="28"/>
          <w:szCs w:val="28"/>
        </w:rPr>
        <w:t xml:space="preserve"> </w:t>
      </w:r>
      <w:r w:rsidR="00DE124E" w:rsidRPr="0054735B">
        <w:rPr>
          <w:rFonts w:ascii="Times New Roman" w:hAnsi="Times New Roman"/>
          <w:sz w:val="28"/>
          <w:szCs w:val="28"/>
        </w:rPr>
        <w:t>Т.</w:t>
      </w:r>
      <w:r w:rsidR="00DE124E">
        <w:rPr>
          <w:rFonts w:ascii="Times New Roman" w:hAnsi="Times New Roman"/>
          <w:sz w:val="28"/>
          <w:szCs w:val="28"/>
        </w:rPr>
        <w:t>А</w:t>
      </w:r>
      <w:r w:rsidR="00DE124E" w:rsidRPr="0054735B">
        <w:rPr>
          <w:rFonts w:ascii="Times New Roman" w:hAnsi="Times New Roman"/>
          <w:sz w:val="28"/>
          <w:szCs w:val="28"/>
        </w:rPr>
        <w:t>.</w:t>
      </w:r>
    </w:p>
    <w:p w:rsidR="0076573E" w:rsidRPr="00DE124E" w:rsidRDefault="00680E08" w:rsidP="00680E08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6573E">
        <w:rPr>
          <w:rFonts w:ascii="Times New Roman" w:hAnsi="Times New Roman"/>
          <w:sz w:val="28"/>
          <w:szCs w:val="28"/>
        </w:rPr>
        <w:t xml:space="preserve">. </w:t>
      </w:r>
      <w:r w:rsidR="0076573E" w:rsidRPr="0021420C">
        <w:rPr>
          <w:rFonts w:ascii="Times New Roman" w:hAnsi="Times New Roman"/>
          <w:sz w:val="28"/>
          <w:szCs w:val="28"/>
        </w:rPr>
        <w:t xml:space="preserve">Разместить </w:t>
      </w:r>
      <w:r w:rsidR="0076573E" w:rsidRPr="0021420C">
        <w:rPr>
          <w:rFonts w:ascii="Times New Roman" w:hAnsi="Times New Roman"/>
          <w:bCs/>
          <w:sz w:val="28"/>
          <w:szCs w:val="28"/>
        </w:rPr>
        <w:t xml:space="preserve">настоящее решение на официальном сайте Администрации Золотухинского района Курской области в разделе </w:t>
      </w:r>
      <w:r w:rsidR="00DE124E" w:rsidRPr="00DE124E">
        <w:rPr>
          <w:rFonts w:ascii="Times New Roman" w:hAnsi="Times New Roman"/>
          <w:sz w:val="28"/>
        </w:rPr>
        <w:t>«Новости», подраздел «Территориальная избирательная комиссия информирует» в информационно-телекоммуникационной сети «Интернет»</w:t>
      </w:r>
      <w:r w:rsidR="0076573E" w:rsidRPr="00DE124E">
        <w:rPr>
          <w:rFonts w:ascii="Times New Roman" w:hAnsi="Times New Roman"/>
          <w:bCs/>
          <w:sz w:val="28"/>
          <w:szCs w:val="28"/>
        </w:rPr>
        <w:t>.</w:t>
      </w:r>
    </w:p>
    <w:p w:rsidR="003A2758" w:rsidRDefault="003A2758" w:rsidP="00DE12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8BF" w:rsidRPr="003A2758" w:rsidRDefault="005458BF" w:rsidP="003A27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ook w:val="0000"/>
      </w:tblPr>
      <w:tblGrid>
        <w:gridCol w:w="9648"/>
      </w:tblGrid>
      <w:tr w:rsidR="00682752" w:rsidRPr="003A2758" w:rsidTr="00EE605A">
        <w:trPr>
          <w:trHeight w:val="860"/>
        </w:trPr>
        <w:tc>
          <w:tcPr>
            <w:tcW w:w="9648" w:type="dxa"/>
          </w:tcPr>
          <w:p w:rsidR="00682752" w:rsidRPr="003A2758" w:rsidRDefault="00682752" w:rsidP="00EE605A">
            <w:pPr>
              <w:pStyle w:val="ConsPlusCell"/>
              <w:widowControl/>
              <w:autoSpaceDE/>
              <w:adjustRightInd/>
            </w:pPr>
            <w:r w:rsidRPr="003A2758">
              <w:t xml:space="preserve">Председатель территориальной </w:t>
            </w:r>
          </w:p>
          <w:p w:rsidR="00682752" w:rsidRPr="003A2758" w:rsidRDefault="00682752" w:rsidP="007B0B17">
            <w:pPr>
              <w:rPr>
                <w:rFonts w:ascii="Times New Roman" w:hAnsi="Times New Roman"/>
                <w:sz w:val="28"/>
                <w:szCs w:val="28"/>
              </w:rPr>
            </w:pPr>
            <w:r w:rsidRPr="003A275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                                                           </w:t>
            </w:r>
            <w:r w:rsidR="007B0B17">
              <w:rPr>
                <w:rFonts w:ascii="Times New Roman" w:hAnsi="Times New Roman"/>
                <w:sz w:val="28"/>
                <w:szCs w:val="28"/>
              </w:rPr>
              <w:t>Г.В. Умеренкова</w:t>
            </w:r>
          </w:p>
        </w:tc>
      </w:tr>
      <w:tr w:rsidR="00682752" w:rsidRPr="003A2758" w:rsidTr="00142C09">
        <w:trPr>
          <w:trHeight w:val="700"/>
        </w:trPr>
        <w:tc>
          <w:tcPr>
            <w:tcW w:w="9648" w:type="dxa"/>
          </w:tcPr>
          <w:p w:rsidR="00682752" w:rsidRPr="003A2758" w:rsidRDefault="00682752" w:rsidP="00EE605A">
            <w:pPr>
              <w:pStyle w:val="ConsPlusCell"/>
              <w:widowControl/>
              <w:autoSpaceDE/>
              <w:adjustRightInd/>
            </w:pPr>
            <w:r w:rsidRPr="003A2758">
              <w:t xml:space="preserve">Секретарь территориальной </w:t>
            </w:r>
          </w:p>
          <w:p w:rsidR="00682752" w:rsidRPr="003A2758" w:rsidRDefault="00682752" w:rsidP="007B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758">
              <w:rPr>
                <w:rFonts w:ascii="Times New Roman" w:hAnsi="Times New Roman"/>
                <w:sz w:val="28"/>
                <w:szCs w:val="28"/>
              </w:rPr>
              <w:t>избирательной комиссии                                                            Т.</w:t>
            </w:r>
            <w:r w:rsidR="007B0B17">
              <w:rPr>
                <w:rFonts w:ascii="Times New Roman" w:hAnsi="Times New Roman"/>
                <w:sz w:val="28"/>
                <w:szCs w:val="28"/>
              </w:rPr>
              <w:t>А</w:t>
            </w:r>
            <w:r w:rsidRPr="003A275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B0B17">
              <w:rPr>
                <w:rFonts w:ascii="Times New Roman" w:hAnsi="Times New Roman"/>
                <w:sz w:val="28"/>
                <w:szCs w:val="28"/>
              </w:rPr>
              <w:t>Кузнецова</w:t>
            </w:r>
          </w:p>
        </w:tc>
      </w:tr>
    </w:tbl>
    <w:p w:rsidR="00CA7C81" w:rsidRPr="003A2758" w:rsidRDefault="00CA7C81" w:rsidP="003A2758">
      <w:pPr>
        <w:rPr>
          <w:b/>
        </w:rPr>
      </w:pPr>
    </w:p>
    <w:sectPr w:rsidR="00CA7C81" w:rsidRPr="003A2758" w:rsidSect="00D352CC">
      <w:headerReference w:type="even" r:id="rId8"/>
      <w:headerReference w:type="default" r:id="rId9"/>
      <w:pgSz w:w="11907" w:h="16840" w:code="9"/>
      <w:pgMar w:top="1134" w:right="709" w:bottom="851" w:left="1560" w:header="709" w:footer="0" w:gutter="0"/>
      <w:paperSrc w:first="7" w:other="7"/>
      <w:cols w:space="708"/>
      <w:noEndnote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A7F" w:rsidRDefault="007B7A7F">
      <w:pPr>
        <w:spacing w:after="0" w:line="240" w:lineRule="auto"/>
      </w:pPr>
      <w:r>
        <w:separator/>
      </w:r>
    </w:p>
  </w:endnote>
  <w:endnote w:type="continuationSeparator" w:id="0">
    <w:p w:rsidR="007B7A7F" w:rsidRDefault="007B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A7F" w:rsidRDefault="007B7A7F">
      <w:pPr>
        <w:spacing w:after="0" w:line="240" w:lineRule="auto"/>
      </w:pPr>
      <w:r>
        <w:separator/>
      </w:r>
    </w:p>
  </w:footnote>
  <w:footnote w:type="continuationSeparator" w:id="0">
    <w:p w:rsidR="007B7A7F" w:rsidRDefault="007B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B5" w:rsidRDefault="00E455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C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CB5" w:rsidRDefault="00646C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1681"/>
      <w:docPartObj>
        <w:docPartGallery w:val="Page Numbers (Top of Page)"/>
        <w:docPartUnique/>
      </w:docPartObj>
    </w:sdtPr>
    <w:sdtContent>
      <w:p w:rsidR="00D352CC" w:rsidRDefault="00E4552B">
        <w:pPr>
          <w:pStyle w:val="a3"/>
          <w:jc w:val="center"/>
        </w:pPr>
        <w:fldSimple w:instr=" PAGE   \* MERGEFORMAT ">
          <w:r w:rsidR="00163124">
            <w:rPr>
              <w:noProof/>
            </w:rPr>
            <w:t>2</w:t>
          </w:r>
        </w:fldSimple>
      </w:p>
    </w:sdtContent>
  </w:sdt>
  <w:p w:rsidR="00646CB5" w:rsidRDefault="00646C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7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8">
    <w:nsid w:val="00556EDC"/>
    <w:multiLevelType w:val="hybridMultilevel"/>
    <w:tmpl w:val="BEA44CB2"/>
    <w:lvl w:ilvl="0" w:tplc="A210B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3B3B7E"/>
    <w:multiLevelType w:val="hybridMultilevel"/>
    <w:tmpl w:val="9FA62750"/>
    <w:lvl w:ilvl="0" w:tplc="03869D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E8D48E9"/>
    <w:multiLevelType w:val="hybridMultilevel"/>
    <w:tmpl w:val="BFD8639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95573"/>
    <w:multiLevelType w:val="hybridMultilevel"/>
    <w:tmpl w:val="0DEC65C2"/>
    <w:lvl w:ilvl="0" w:tplc="8E0E19B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454B5"/>
    <w:multiLevelType w:val="hybridMultilevel"/>
    <w:tmpl w:val="C3CC2210"/>
    <w:lvl w:ilvl="0" w:tplc="AAE0E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7E699B"/>
    <w:multiLevelType w:val="hybridMultilevel"/>
    <w:tmpl w:val="3AA2CD26"/>
    <w:lvl w:ilvl="0" w:tplc="0419000F">
      <w:start w:val="1"/>
      <w:numFmt w:val="decimal"/>
      <w:lvlText w:val="%1."/>
      <w:lvlJc w:val="left"/>
      <w:pPr>
        <w:tabs>
          <w:tab w:val="num" w:pos="1518"/>
        </w:tabs>
        <w:ind w:left="151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8"/>
        </w:tabs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8"/>
        </w:tabs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8"/>
        </w:tabs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8"/>
        </w:tabs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8"/>
        </w:tabs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8"/>
        </w:tabs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8"/>
        </w:tabs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8"/>
        </w:tabs>
        <w:ind w:left="7278" w:hanging="180"/>
      </w:pPr>
    </w:lvl>
  </w:abstractNum>
  <w:abstractNum w:abstractNumId="16">
    <w:nsid w:val="73D633AB"/>
    <w:multiLevelType w:val="singleLevel"/>
    <w:tmpl w:val="E1C6F8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10"/>
  </w:num>
  <w:num w:numId="5">
    <w:abstractNumId w:val="15"/>
  </w:num>
  <w:num w:numId="6">
    <w:abstractNumId w:val="9"/>
  </w:num>
  <w:num w:numId="7">
    <w:abstractNumId w:val="12"/>
  </w:num>
  <w:num w:numId="8">
    <w:abstractNumId w:val="8"/>
  </w:num>
  <w:num w:numId="9">
    <w:abstractNumId w:val="14"/>
  </w:num>
  <w:num w:numId="10">
    <w:abstractNumId w:val="16"/>
    <w:lvlOverride w:ilvl="0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B7E"/>
    <w:rsid w:val="00000A30"/>
    <w:rsid w:val="00001271"/>
    <w:rsid w:val="000111D1"/>
    <w:rsid w:val="00014A53"/>
    <w:rsid w:val="0002227A"/>
    <w:rsid w:val="00030544"/>
    <w:rsid w:val="00032E66"/>
    <w:rsid w:val="0004114F"/>
    <w:rsid w:val="0004297B"/>
    <w:rsid w:val="00043406"/>
    <w:rsid w:val="000476F9"/>
    <w:rsid w:val="000524C9"/>
    <w:rsid w:val="00061FFD"/>
    <w:rsid w:val="00065DB6"/>
    <w:rsid w:val="00070C10"/>
    <w:rsid w:val="000724D3"/>
    <w:rsid w:val="0007307F"/>
    <w:rsid w:val="00073126"/>
    <w:rsid w:val="00073D62"/>
    <w:rsid w:val="00077104"/>
    <w:rsid w:val="00087260"/>
    <w:rsid w:val="000902E1"/>
    <w:rsid w:val="00094903"/>
    <w:rsid w:val="00094B04"/>
    <w:rsid w:val="000A083B"/>
    <w:rsid w:val="000A6257"/>
    <w:rsid w:val="000B37DC"/>
    <w:rsid w:val="000B3B97"/>
    <w:rsid w:val="000C0F7A"/>
    <w:rsid w:val="000C61B4"/>
    <w:rsid w:val="000D0B46"/>
    <w:rsid w:val="000D2145"/>
    <w:rsid w:val="000D28B4"/>
    <w:rsid w:val="000D5131"/>
    <w:rsid w:val="000D6F82"/>
    <w:rsid w:val="000E278E"/>
    <w:rsid w:val="000E37E2"/>
    <w:rsid w:val="000E61DA"/>
    <w:rsid w:val="000E671C"/>
    <w:rsid w:val="000E7411"/>
    <w:rsid w:val="000F3CC8"/>
    <w:rsid w:val="00101ACE"/>
    <w:rsid w:val="00101E4E"/>
    <w:rsid w:val="00105222"/>
    <w:rsid w:val="00105F0A"/>
    <w:rsid w:val="001068F4"/>
    <w:rsid w:val="0011407D"/>
    <w:rsid w:val="001171C8"/>
    <w:rsid w:val="001201A7"/>
    <w:rsid w:val="001201E6"/>
    <w:rsid w:val="00120627"/>
    <w:rsid w:val="00120BE8"/>
    <w:rsid w:val="00120F0C"/>
    <w:rsid w:val="00122D0C"/>
    <w:rsid w:val="00126A6D"/>
    <w:rsid w:val="00134EA0"/>
    <w:rsid w:val="001364AC"/>
    <w:rsid w:val="00136EC7"/>
    <w:rsid w:val="001408E7"/>
    <w:rsid w:val="00140CA3"/>
    <w:rsid w:val="00142C09"/>
    <w:rsid w:val="00153B5B"/>
    <w:rsid w:val="001627E5"/>
    <w:rsid w:val="00163124"/>
    <w:rsid w:val="00180EA6"/>
    <w:rsid w:val="00181B45"/>
    <w:rsid w:val="00181CED"/>
    <w:rsid w:val="00185DE5"/>
    <w:rsid w:val="00197C9C"/>
    <w:rsid w:val="001B0B5D"/>
    <w:rsid w:val="001B1DCE"/>
    <w:rsid w:val="001B217D"/>
    <w:rsid w:val="001C135D"/>
    <w:rsid w:val="001C17D1"/>
    <w:rsid w:val="001C37C2"/>
    <w:rsid w:val="001C5FAD"/>
    <w:rsid w:val="001D0045"/>
    <w:rsid w:val="001D2A5E"/>
    <w:rsid w:val="001D7549"/>
    <w:rsid w:val="001E0F4F"/>
    <w:rsid w:val="001E423F"/>
    <w:rsid w:val="001F3031"/>
    <w:rsid w:val="002028CF"/>
    <w:rsid w:val="00216DD6"/>
    <w:rsid w:val="002206C6"/>
    <w:rsid w:val="002241E4"/>
    <w:rsid w:val="00226898"/>
    <w:rsid w:val="00227016"/>
    <w:rsid w:val="00231649"/>
    <w:rsid w:val="00231CC6"/>
    <w:rsid w:val="00235C5E"/>
    <w:rsid w:val="00236F38"/>
    <w:rsid w:val="00242716"/>
    <w:rsid w:val="00253D99"/>
    <w:rsid w:val="0025539B"/>
    <w:rsid w:val="002560A8"/>
    <w:rsid w:val="00263E1E"/>
    <w:rsid w:val="002717D0"/>
    <w:rsid w:val="00274936"/>
    <w:rsid w:val="00283283"/>
    <w:rsid w:val="00291EB2"/>
    <w:rsid w:val="002A0A00"/>
    <w:rsid w:val="002A39C9"/>
    <w:rsid w:val="002A5B7E"/>
    <w:rsid w:val="002A66A2"/>
    <w:rsid w:val="002C4DC2"/>
    <w:rsid w:val="002C7D93"/>
    <w:rsid w:val="002F3366"/>
    <w:rsid w:val="002F3EFA"/>
    <w:rsid w:val="002F474C"/>
    <w:rsid w:val="002F64BC"/>
    <w:rsid w:val="002F67EA"/>
    <w:rsid w:val="002F7083"/>
    <w:rsid w:val="002F7606"/>
    <w:rsid w:val="003005B2"/>
    <w:rsid w:val="003007A9"/>
    <w:rsid w:val="0030354F"/>
    <w:rsid w:val="00304D93"/>
    <w:rsid w:val="00313945"/>
    <w:rsid w:val="00314095"/>
    <w:rsid w:val="00320152"/>
    <w:rsid w:val="0032492A"/>
    <w:rsid w:val="003263B0"/>
    <w:rsid w:val="0032794A"/>
    <w:rsid w:val="00327F67"/>
    <w:rsid w:val="003331F7"/>
    <w:rsid w:val="003340A0"/>
    <w:rsid w:val="003348E0"/>
    <w:rsid w:val="00337B40"/>
    <w:rsid w:val="00340A50"/>
    <w:rsid w:val="00350F25"/>
    <w:rsid w:val="0036017D"/>
    <w:rsid w:val="00360D39"/>
    <w:rsid w:val="0036194E"/>
    <w:rsid w:val="00365DD4"/>
    <w:rsid w:val="0036620D"/>
    <w:rsid w:val="00366DA1"/>
    <w:rsid w:val="0036730D"/>
    <w:rsid w:val="00373B9C"/>
    <w:rsid w:val="0039076A"/>
    <w:rsid w:val="00397A3C"/>
    <w:rsid w:val="003A1D47"/>
    <w:rsid w:val="003A2758"/>
    <w:rsid w:val="003A3E25"/>
    <w:rsid w:val="003A447F"/>
    <w:rsid w:val="003B275B"/>
    <w:rsid w:val="003B3DCF"/>
    <w:rsid w:val="003B7504"/>
    <w:rsid w:val="003C2583"/>
    <w:rsid w:val="003C27EC"/>
    <w:rsid w:val="003C6AB4"/>
    <w:rsid w:val="003D2D16"/>
    <w:rsid w:val="003D760C"/>
    <w:rsid w:val="003E0E8E"/>
    <w:rsid w:val="003E36D8"/>
    <w:rsid w:val="003F0148"/>
    <w:rsid w:val="003F0C6F"/>
    <w:rsid w:val="003F29B9"/>
    <w:rsid w:val="004016DA"/>
    <w:rsid w:val="0040679B"/>
    <w:rsid w:val="00414B30"/>
    <w:rsid w:val="004165BF"/>
    <w:rsid w:val="00423E15"/>
    <w:rsid w:val="00426E31"/>
    <w:rsid w:val="0042706D"/>
    <w:rsid w:val="00427D57"/>
    <w:rsid w:val="00433D1F"/>
    <w:rsid w:val="00436BE9"/>
    <w:rsid w:val="00436DD7"/>
    <w:rsid w:val="00441FDC"/>
    <w:rsid w:val="004445BB"/>
    <w:rsid w:val="00447A52"/>
    <w:rsid w:val="00454BFA"/>
    <w:rsid w:val="00456928"/>
    <w:rsid w:val="004649FE"/>
    <w:rsid w:val="004657B3"/>
    <w:rsid w:val="0046712B"/>
    <w:rsid w:val="00471770"/>
    <w:rsid w:val="004731EE"/>
    <w:rsid w:val="00476371"/>
    <w:rsid w:val="004823B7"/>
    <w:rsid w:val="00482E02"/>
    <w:rsid w:val="0049258A"/>
    <w:rsid w:val="004A3600"/>
    <w:rsid w:val="004B49A0"/>
    <w:rsid w:val="004B7208"/>
    <w:rsid w:val="004C0E86"/>
    <w:rsid w:val="004C6004"/>
    <w:rsid w:val="004C78D7"/>
    <w:rsid w:val="004C7A54"/>
    <w:rsid w:val="004D0633"/>
    <w:rsid w:val="004D2F24"/>
    <w:rsid w:val="004D79DD"/>
    <w:rsid w:val="004E1A1C"/>
    <w:rsid w:val="004E51B2"/>
    <w:rsid w:val="004F0A07"/>
    <w:rsid w:val="004F4104"/>
    <w:rsid w:val="004F528F"/>
    <w:rsid w:val="004F52ED"/>
    <w:rsid w:val="00505247"/>
    <w:rsid w:val="00506F49"/>
    <w:rsid w:val="005119D5"/>
    <w:rsid w:val="00514F10"/>
    <w:rsid w:val="00515568"/>
    <w:rsid w:val="00515B28"/>
    <w:rsid w:val="005179EE"/>
    <w:rsid w:val="0052168F"/>
    <w:rsid w:val="0052544C"/>
    <w:rsid w:val="005334DA"/>
    <w:rsid w:val="00535686"/>
    <w:rsid w:val="00535E14"/>
    <w:rsid w:val="00537734"/>
    <w:rsid w:val="005406D9"/>
    <w:rsid w:val="005458BF"/>
    <w:rsid w:val="0054735B"/>
    <w:rsid w:val="00555648"/>
    <w:rsid w:val="005578CD"/>
    <w:rsid w:val="00563153"/>
    <w:rsid w:val="005675F9"/>
    <w:rsid w:val="00571E20"/>
    <w:rsid w:val="005760F0"/>
    <w:rsid w:val="005819CA"/>
    <w:rsid w:val="00596C36"/>
    <w:rsid w:val="005A02BE"/>
    <w:rsid w:val="005A6205"/>
    <w:rsid w:val="005B1A58"/>
    <w:rsid w:val="005B74FF"/>
    <w:rsid w:val="005D2939"/>
    <w:rsid w:val="005D6F86"/>
    <w:rsid w:val="005E1198"/>
    <w:rsid w:val="005E1F63"/>
    <w:rsid w:val="005E2F00"/>
    <w:rsid w:val="005E3339"/>
    <w:rsid w:val="005E782B"/>
    <w:rsid w:val="005F4A47"/>
    <w:rsid w:val="005F72AF"/>
    <w:rsid w:val="005F7B41"/>
    <w:rsid w:val="00602915"/>
    <w:rsid w:val="00603AC6"/>
    <w:rsid w:val="00611183"/>
    <w:rsid w:val="006135C5"/>
    <w:rsid w:val="006146ED"/>
    <w:rsid w:val="00614F1E"/>
    <w:rsid w:val="0061637C"/>
    <w:rsid w:val="00617004"/>
    <w:rsid w:val="0062008A"/>
    <w:rsid w:val="006200B4"/>
    <w:rsid w:val="00632CBA"/>
    <w:rsid w:val="0064188A"/>
    <w:rsid w:val="00646CB5"/>
    <w:rsid w:val="00650AAA"/>
    <w:rsid w:val="00650F53"/>
    <w:rsid w:val="006559B1"/>
    <w:rsid w:val="00655BE0"/>
    <w:rsid w:val="00657D6D"/>
    <w:rsid w:val="00664DF8"/>
    <w:rsid w:val="00665F33"/>
    <w:rsid w:val="006729BE"/>
    <w:rsid w:val="00672E6A"/>
    <w:rsid w:val="00673DE0"/>
    <w:rsid w:val="006774A6"/>
    <w:rsid w:val="00680E08"/>
    <w:rsid w:val="00682752"/>
    <w:rsid w:val="006910BA"/>
    <w:rsid w:val="00692A3D"/>
    <w:rsid w:val="00694321"/>
    <w:rsid w:val="0069486F"/>
    <w:rsid w:val="006A077D"/>
    <w:rsid w:val="006A0B27"/>
    <w:rsid w:val="006A4EE3"/>
    <w:rsid w:val="006B678E"/>
    <w:rsid w:val="006C612D"/>
    <w:rsid w:val="006D03C5"/>
    <w:rsid w:val="006E0F86"/>
    <w:rsid w:val="006E2049"/>
    <w:rsid w:val="006E7601"/>
    <w:rsid w:val="006F0F4B"/>
    <w:rsid w:val="006F23CD"/>
    <w:rsid w:val="0070338C"/>
    <w:rsid w:val="0071172F"/>
    <w:rsid w:val="00713C42"/>
    <w:rsid w:val="00713C50"/>
    <w:rsid w:val="00724506"/>
    <w:rsid w:val="00724A4F"/>
    <w:rsid w:val="007305C9"/>
    <w:rsid w:val="00737C7E"/>
    <w:rsid w:val="007413E0"/>
    <w:rsid w:val="007421BE"/>
    <w:rsid w:val="00743333"/>
    <w:rsid w:val="00743F3B"/>
    <w:rsid w:val="00745480"/>
    <w:rsid w:val="007468FC"/>
    <w:rsid w:val="00755F12"/>
    <w:rsid w:val="00757A28"/>
    <w:rsid w:val="00761857"/>
    <w:rsid w:val="00764321"/>
    <w:rsid w:val="0076573E"/>
    <w:rsid w:val="00767168"/>
    <w:rsid w:val="00773A1A"/>
    <w:rsid w:val="00781E09"/>
    <w:rsid w:val="00792DA2"/>
    <w:rsid w:val="00795C15"/>
    <w:rsid w:val="007A31B2"/>
    <w:rsid w:val="007A3E89"/>
    <w:rsid w:val="007A5D0F"/>
    <w:rsid w:val="007A7FD7"/>
    <w:rsid w:val="007B0B17"/>
    <w:rsid w:val="007B2421"/>
    <w:rsid w:val="007B2C3F"/>
    <w:rsid w:val="007B4E6B"/>
    <w:rsid w:val="007B55E3"/>
    <w:rsid w:val="007B7A7F"/>
    <w:rsid w:val="007C4743"/>
    <w:rsid w:val="007C7E11"/>
    <w:rsid w:val="007D0A20"/>
    <w:rsid w:val="007D656A"/>
    <w:rsid w:val="007D7963"/>
    <w:rsid w:val="007E048B"/>
    <w:rsid w:val="007E360B"/>
    <w:rsid w:val="007F0928"/>
    <w:rsid w:val="007F49C2"/>
    <w:rsid w:val="007F7F20"/>
    <w:rsid w:val="008104E9"/>
    <w:rsid w:val="008109AE"/>
    <w:rsid w:val="008130BD"/>
    <w:rsid w:val="008137DE"/>
    <w:rsid w:val="00814102"/>
    <w:rsid w:val="008159A4"/>
    <w:rsid w:val="00821B8B"/>
    <w:rsid w:val="00821BD6"/>
    <w:rsid w:val="00822E0C"/>
    <w:rsid w:val="00823708"/>
    <w:rsid w:val="00825780"/>
    <w:rsid w:val="00825D92"/>
    <w:rsid w:val="008266A8"/>
    <w:rsid w:val="00832FC0"/>
    <w:rsid w:val="008339ED"/>
    <w:rsid w:val="00834FD6"/>
    <w:rsid w:val="00841B99"/>
    <w:rsid w:val="00843E8F"/>
    <w:rsid w:val="00851CD0"/>
    <w:rsid w:val="008522D2"/>
    <w:rsid w:val="008528E7"/>
    <w:rsid w:val="008570B8"/>
    <w:rsid w:val="00864324"/>
    <w:rsid w:val="00870D3B"/>
    <w:rsid w:val="008719F7"/>
    <w:rsid w:val="00891298"/>
    <w:rsid w:val="008912D4"/>
    <w:rsid w:val="00893CE7"/>
    <w:rsid w:val="0089577C"/>
    <w:rsid w:val="008A3605"/>
    <w:rsid w:val="008A4701"/>
    <w:rsid w:val="008A75E9"/>
    <w:rsid w:val="008B0D38"/>
    <w:rsid w:val="008B233E"/>
    <w:rsid w:val="008B26F0"/>
    <w:rsid w:val="008B608D"/>
    <w:rsid w:val="008C093C"/>
    <w:rsid w:val="008C1E15"/>
    <w:rsid w:val="008C372A"/>
    <w:rsid w:val="008C55D5"/>
    <w:rsid w:val="008C744D"/>
    <w:rsid w:val="008D3B28"/>
    <w:rsid w:val="008E19F7"/>
    <w:rsid w:val="008E219F"/>
    <w:rsid w:val="008E2357"/>
    <w:rsid w:val="008E5150"/>
    <w:rsid w:val="008F023B"/>
    <w:rsid w:val="008F356D"/>
    <w:rsid w:val="00904D4E"/>
    <w:rsid w:val="00905917"/>
    <w:rsid w:val="00907046"/>
    <w:rsid w:val="00912D38"/>
    <w:rsid w:val="00912F58"/>
    <w:rsid w:val="00915E92"/>
    <w:rsid w:val="0093181F"/>
    <w:rsid w:val="009438D8"/>
    <w:rsid w:val="009468B0"/>
    <w:rsid w:val="00953A51"/>
    <w:rsid w:val="00953D2A"/>
    <w:rsid w:val="009578ED"/>
    <w:rsid w:val="0096444F"/>
    <w:rsid w:val="00966332"/>
    <w:rsid w:val="009800CC"/>
    <w:rsid w:val="00980C00"/>
    <w:rsid w:val="00984FEE"/>
    <w:rsid w:val="00985B73"/>
    <w:rsid w:val="009953C3"/>
    <w:rsid w:val="00996FFE"/>
    <w:rsid w:val="009A34C0"/>
    <w:rsid w:val="009A7488"/>
    <w:rsid w:val="009B6F41"/>
    <w:rsid w:val="009C204F"/>
    <w:rsid w:val="009C6E59"/>
    <w:rsid w:val="009D1438"/>
    <w:rsid w:val="009E52BE"/>
    <w:rsid w:val="009F1499"/>
    <w:rsid w:val="009F4C5E"/>
    <w:rsid w:val="00A00172"/>
    <w:rsid w:val="00A00BC6"/>
    <w:rsid w:val="00A03E60"/>
    <w:rsid w:val="00A05D78"/>
    <w:rsid w:val="00A222E7"/>
    <w:rsid w:val="00A2679B"/>
    <w:rsid w:val="00A504F5"/>
    <w:rsid w:val="00A604FE"/>
    <w:rsid w:val="00A619F1"/>
    <w:rsid w:val="00A61DB1"/>
    <w:rsid w:val="00A63883"/>
    <w:rsid w:val="00A70342"/>
    <w:rsid w:val="00A70A46"/>
    <w:rsid w:val="00A75981"/>
    <w:rsid w:val="00A75FB7"/>
    <w:rsid w:val="00A8005E"/>
    <w:rsid w:val="00A8121E"/>
    <w:rsid w:val="00A8135B"/>
    <w:rsid w:val="00A83C6A"/>
    <w:rsid w:val="00A8698A"/>
    <w:rsid w:val="00A907E5"/>
    <w:rsid w:val="00A90CF5"/>
    <w:rsid w:val="00A96BDB"/>
    <w:rsid w:val="00AA1FC9"/>
    <w:rsid w:val="00AA2AC3"/>
    <w:rsid w:val="00AB0695"/>
    <w:rsid w:val="00AB29E6"/>
    <w:rsid w:val="00AB6672"/>
    <w:rsid w:val="00AC403A"/>
    <w:rsid w:val="00AC5A05"/>
    <w:rsid w:val="00AC6A2A"/>
    <w:rsid w:val="00AD1DFD"/>
    <w:rsid w:val="00AD4DB4"/>
    <w:rsid w:val="00AD792A"/>
    <w:rsid w:val="00AE2EE6"/>
    <w:rsid w:val="00AE48E7"/>
    <w:rsid w:val="00AE499D"/>
    <w:rsid w:val="00AE55A6"/>
    <w:rsid w:val="00AE7310"/>
    <w:rsid w:val="00AF03EB"/>
    <w:rsid w:val="00AF3BDF"/>
    <w:rsid w:val="00AF6233"/>
    <w:rsid w:val="00B01E8A"/>
    <w:rsid w:val="00B02B3F"/>
    <w:rsid w:val="00B16A8D"/>
    <w:rsid w:val="00B246A7"/>
    <w:rsid w:val="00B30A93"/>
    <w:rsid w:val="00B32CB8"/>
    <w:rsid w:val="00B425A0"/>
    <w:rsid w:val="00B605E8"/>
    <w:rsid w:val="00B60A17"/>
    <w:rsid w:val="00B62B45"/>
    <w:rsid w:val="00B65229"/>
    <w:rsid w:val="00B76F5B"/>
    <w:rsid w:val="00B8235E"/>
    <w:rsid w:val="00B84305"/>
    <w:rsid w:val="00B87DEF"/>
    <w:rsid w:val="00B90193"/>
    <w:rsid w:val="00B92153"/>
    <w:rsid w:val="00B96AFB"/>
    <w:rsid w:val="00BA165A"/>
    <w:rsid w:val="00BA1A35"/>
    <w:rsid w:val="00BA3256"/>
    <w:rsid w:val="00BB1C3A"/>
    <w:rsid w:val="00BB5086"/>
    <w:rsid w:val="00BB5F0A"/>
    <w:rsid w:val="00BB7E91"/>
    <w:rsid w:val="00BD1F6F"/>
    <w:rsid w:val="00BD33CF"/>
    <w:rsid w:val="00BD753C"/>
    <w:rsid w:val="00BE1182"/>
    <w:rsid w:val="00BE5FB8"/>
    <w:rsid w:val="00BE759B"/>
    <w:rsid w:val="00BF0BF5"/>
    <w:rsid w:val="00BF11DE"/>
    <w:rsid w:val="00BF3129"/>
    <w:rsid w:val="00BF3C16"/>
    <w:rsid w:val="00C10ED3"/>
    <w:rsid w:val="00C12861"/>
    <w:rsid w:val="00C1578B"/>
    <w:rsid w:val="00C15D7A"/>
    <w:rsid w:val="00C16CF3"/>
    <w:rsid w:val="00C23F8C"/>
    <w:rsid w:val="00C25544"/>
    <w:rsid w:val="00C30A73"/>
    <w:rsid w:val="00C32EF1"/>
    <w:rsid w:val="00C36F79"/>
    <w:rsid w:val="00C40116"/>
    <w:rsid w:val="00C441BD"/>
    <w:rsid w:val="00C51D3E"/>
    <w:rsid w:val="00C53454"/>
    <w:rsid w:val="00C57612"/>
    <w:rsid w:val="00C61AD9"/>
    <w:rsid w:val="00C65D42"/>
    <w:rsid w:val="00C66E0E"/>
    <w:rsid w:val="00C71B7D"/>
    <w:rsid w:val="00C73181"/>
    <w:rsid w:val="00C76272"/>
    <w:rsid w:val="00C76856"/>
    <w:rsid w:val="00C801F9"/>
    <w:rsid w:val="00C851AE"/>
    <w:rsid w:val="00C87F7E"/>
    <w:rsid w:val="00C87FB1"/>
    <w:rsid w:val="00C92318"/>
    <w:rsid w:val="00C932D3"/>
    <w:rsid w:val="00C96F2A"/>
    <w:rsid w:val="00CA136A"/>
    <w:rsid w:val="00CA519C"/>
    <w:rsid w:val="00CA7C81"/>
    <w:rsid w:val="00CB198B"/>
    <w:rsid w:val="00CB63DD"/>
    <w:rsid w:val="00CB75EB"/>
    <w:rsid w:val="00CC13ED"/>
    <w:rsid w:val="00CC6F39"/>
    <w:rsid w:val="00CD5981"/>
    <w:rsid w:val="00CE171F"/>
    <w:rsid w:val="00CE7457"/>
    <w:rsid w:val="00D031CE"/>
    <w:rsid w:val="00D07FC5"/>
    <w:rsid w:val="00D11C35"/>
    <w:rsid w:val="00D12CDB"/>
    <w:rsid w:val="00D1333F"/>
    <w:rsid w:val="00D17AE6"/>
    <w:rsid w:val="00D278CB"/>
    <w:rsid w:val="00D3270F"/>
    <w:rsid w:val="00D352CC"/>
    <w:rsid w:val="00D364FE"/>
    <w:rsid w:val="00D36912"/>
    <w:rsid w:val="00D5510C"/>
    <w:rsid w:val="00D61809"/>
    <w:rsid w:val="00D62291"/>
    <w:rsid w:val="00D6403F"/>
    <w:rsid w:val="00D6784A"/>
    <w:rsid w:val="00D705AB"/>
    <w:rsid w:val="00D80857"/>
    <w:rsid w:val="00D828CD"/>
    <w:rsid w:val="00D83183"/>
    <w:rsid w:val="00D83660"/>
    <w:rsid w:val="00D84BBD"/>
    <w:rsid w:val="00D901B5"/>
    <w:rsid w:val="00D96204"/>
    <w:rsid w:val="00DA5193"/>
    <w:rsid w:val="00DA6A90"/>
    <w:rsid w:val="00DA6D62"/>
    <w:rsid w:val="00DB1BA5"/>
    <w:rsid w:val="00DB2685"/>
    <w:rsid w:val="00DB4527"/>
    <w:rsid w:val="00DC25F9"/>
    <w:rsid w:val="00DD1D6A"/>
    <w:rsid w:val="00DD38A9"/>
    <w:rsid w:val="00DD3D0D"/>
    <w:rsid w:val="00DE124E"/>
    <w:rsid w:val="00DE7BBC"/>
    <w:rsid w:val="00DF0C09"/>
    <w:rsid w:val="00DF27DF"/>
    <w:rsid w:val="00DF34F6"/>
    <w:rsid w:val="00DF3A55"/>
    <w:rsid w:val="00DF4328"/>
    <w:rsid w:val="00DF59DB"/>
    <w:rsid w:val="00E04F15"/>
    <w:rsid w:val="00E05F32"/>
    <w:rsid w:val="00E16591"/>
    <w:rsid w:val="00E22AE1"/>
    <w:rsid w:val="00E26293"/>
    <w:rsid w:val="00E30038"/>
    <w:rsid w:val="00E30F33"/>
    <w:rsid w:val="00E32B0D"/>
    <w:rsid w:val="00E40E98"/>
    <w:rsid w:val="00E40F2C"/>
    <w:rsid w:val="00E4552B"/>
    <w:rsid w:val="00E467F8"/>
    <w:rsid w:val="00E50745"/>
    <w:rsid w:val="00E50EAE"/>
    <w:rsid w:val="00E57D08"/>
    <w:rsid w:val="00E63EF4"/>
    <w:rsid w:val="00E70CC8"/>
    <w:rsid w:val="00E76CE8"/>
    <w:rsid w:val="00E81A37"/>
    <w:rsid w:val="00E824A2"/>
    <w:rsid w:val="00E8256F"/>
    <w:rsid w:val="00E84ACC"/>
    <w:rsid w:val="00E867F6"/>
    <w:rsid w:val="00E92ECA"/>
    <w:rsid w:val="00E948BB"/>
    <w:rsid w:val="00E9727C"/>
    <w:rsid w:val="00E9776D"/>
    <w:rsid w:val="00EB2687"/>
    <w:rsid w:val="00EC23E9"/>
    <w:rsid w:val="00EC50BF"/>
    <w:rsid w:val="00EC5AAC"/>
    <w:rsid w:val="00ED5C00"/>
    <w:rsid w:val="00ED757A"/>
    <w:rsid w:val="00EE605A"/>
    <w:rsid w:val="00EE6E19"/>
    <w:rsid w:val="00EF0906"/>
    <w:rsid w:val="00EF0B14"/>
    <w:rsid w:val="00EF25AA"/>
    <w:rsid w:val="00EF5220"/>
    <w:rsid w:val="00EF616D"/>
    <w:rsid w:val="00F01040"/>
    <w:rsid w:val="00F03274"/>
    <w:rsid w:val="00F05F59"/>
    <w:rsid w:val="00F179EE"/>
    <w:rsid w:val="00F2066B"/>
    <w:rsid w:val="00F22166"/>
    <w:rsid w:val="00F23E9C"/>
    <w:rsid w:val="00F25632"/>
    <w:rsid w:val="00F26C5A"/>
    <w:rsid w:val="00F31563"/>
    <w:rsid w:val="00F35A0A"/>
    <w:rsid w:val="00F35A7A"/>
    <w:rsid w:val="00F36889"/>
    <w:rsid w:val="00F40968"/>
    <w:rsid w:val="00F45798"/>
    <w:rsid w:val="00F55320"/>
    <w:rsid w:val="00F56457"/>
    <w:rsid w:val="00F5725E"/>
    <w:rsid w:val="00F602AD"/>
    <w:rsid w:val="00F62D62"/>
    <w:rsid w:val="00F649DE"/>
    <w:rsid w:val="00F7237F"/>
    <w:rsid w:val="00F74F55"/>
    <w:rsid w:val="00F757FD"/>
    <w:rsid w:val="00F75B59"/>
    <w:rsid w:val="00F77E9D"/>
    <w:rsid w:val="00F81220"/>
    <w:rsid w:val="00F930F1"/>
    <w:rsid w:val="00FA4EF6"/>
    <w:rsid w:val="00FA6F89"/>
    <w:rsid w:val="00FB5481"/>
    <w:rsid w:val="00FB578F"/>
    <w:rsid w:val="00FB57A2"/>
    <w:rsid w:val="00FB7426"/>
    <w:rsid w:val="00FD4F15"/>
    <w:rsid w:val="00FD6D99"/>
    <w:rsid w:val="00FF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0476F9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qFormat/>
    <w:rsid w:val="000476F9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qFormat/>
    <w:rsid w:val="000476F9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qFormat/>
    <w:rsid w:val="000476F9"/>
    <w:pPr>
      <w:keepNext/>
      <w:spacing w:after="0"/>
      <w:outlineLvl w:val="3"/>
    </w:pPr>
    <w:rPr>
      <w:rFonts w:ascii="Times New Roman CYR" w:hAnsi="Times New Roman CYR"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D12CD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rsid w:val="000476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uiPriority w:val="99"/>
    <w:rsid w:val="000476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uiPriority w:val="99"/>
    <w:rsid w:val="000476F9"/>
    <w:rPr>
      <w:rFonts w:ascii="Times New Roman" w:eastAsia="Times New Roman" w:hAnsi="Times New Roman" w:cs="Times New Roman"/>
      <w:sz w:val="24"/>
      <w:szCs w:val="24"/>
    </w:rPr>
  </w:style>
  <w:style w:type="character" w:customStyle="1" w:styleId="iiianoaieou">
    <w:name w:val="iiia? no?aieou"/>
    <w:rsid w:val="000476F9"/>
    <w:rPr>
      <w:sz w:val="20"/>
    </w:rPr>
  </w:style>
  <w:style w:type="paragraph" w:styleId="21">
    <w:name w:val="Body Text 2"/>
    <w:basedOn w:val="a"/>
    <w:rsid w:val="000476F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semiHidden/>
    <w:rsid w:val="000476F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0476F9"/>
  </w:style>
  <w:style w:type="paragraph" w:styleId="a6">
    <w:name w:val="Body Text"/>
    <w:basedOn w:val="a"/>
    <w:link w:val="a7"/>
    <w:semiHidden/>
    <w:rsid w:val="000476F9"/>
    <w:pPr>
      <w:jc w:val="center"/>
    </w:pPr>
    <w:rPr>
      <w:rFonts w:ascii="Times New Roman" w:hAnsi="Times New Roman"/>
    </w:rPr>
  </w:style>
  <w:style w:type="paragraph" w:styleId="a8">
    <w:name w:val="caption"/>
    <w:basedOn w:val="a"/>
    <w:next w:val="a"/>
    <w:qFormat/>
    <w:rsid w:val="000476F9"/>
    <w:pPr>
      <w:jc w:val="center"/>
    </w:pPr>
    <w:rPr>
      <w:rFonts w:ascii="Times New Roman" w:hAnsi="Times New Roman"/>
      <w:b/>
      <w:bCs/>
    </w:rPr>
  </w:style>
  <w:style w:type="paragraph" w:styleId="30">
    <w:name w:val="Body Text 3"/>
    <w:basedOn w:val="a"/>
    <w:semiHidden/>
    <w:rsid w:val="000476F9"/>
    <w:pPr>
      <w:jc w:val="center"/>
    </w:pPr>
    <w:rPr>
      <w:rFonts w:ascii="Times New Roman" w:hAnsi="Times New Roman"/>
      <w:b/>
      <w:bCs/>
    </w:rPr>
  </w:style>
  <w:style w:type="paragraph" w:customStyle="1" w:styleId="14-15">
    <w:name w:val="Текст 14-1.5"/>
    <w:basedOn w:val="a"/>
    <w:rsid w:val="000476F9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0476F9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0476F9"/>
    <w:pPr>
      <w:widowControl w:val="0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0476F9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"/>
    <w:rsid w:val="000476F9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table" w:styleId="a9">
    <w:name w:val="Table Grid"/>
    <w:basedOn w:val="a1"/>
    <w:uiPriority w:val="59"/>
    <w:rsid w:val="00D618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F0B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F0BF5"/>
    <w:rPr>
      <w:rFonts w:ascii="Segoe UI" w:hAnsi="Segoe UI" w:cs="Segoe UI"/>
      <w:sz w:val="18"/>
      <w:szCs w:val="18"/>
    </w:rPr>
  </w:style>
  <w:style w:type="paragraph" w:customStyle="1" w:styleId="ac">
    <w:name w:val="Рабочий"/>
    <w:basedOn w:val="a"/>
    <w:rsid w:val="00C12861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D1333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rsid w:val="00904D4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rsid w:val="00904D4E"/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semiHidden/>
    <w:rsid w:val="00094903"/>
    <w:rPr>
      <w:rFonts w:ascii="Times New Roman" w:hAnsi="Times New Roman"/>
      <w:sz w:val="22"/>
      <w:szCs w:val="22"/>
    </w:rPr>
  </w:style>
  <w:style w:type="paragraph" w:customStyle="1" w:styleId="af">
    <w:name w:val="Норм"/>
    <w:basedOn w:val="a"/>
    <w:rsid w:val="00EB268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f0">
    <w:name w:val="Body Text Indent"/>
    <w:basedOn w:val="a"/>
    <w:link w:val="af1"/>
    <w:uiPriority w:val="99"/>
    <w:unhideWhenUsed/>
    <w:rsid w:val="003F014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F0148"/>
    <w:rPr>
      <w:sz w:val="22"/>
      <w:szCs w:val="22"/>
    </w:rPr>
  </w:style>
  <w:style w:type="paragraph" w:styleId="af2">
    <w:name w:val="Title"/>
    <w:basedOn w:val="a"/>
    <w:link w:val="af3"/>
    <w:qFormat/>
    <w:rsid w:val="003F014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3F0148"/>
    <w:rPr>
      <w:rFonts w:ascii="Times New Roman" w:hAnsi="Times New Roman"/>
      <w:b/>
      <w:bCs/>
      <w:sz w:val="28"/>
      <w:szCs w:val="24"/>
    </w:rPr>
  </w:style>
  <w:style w:type="paragraph" w:customStyle="1" w:styleId="ConsPlusCell">
    <w:name w:val="ConsPlusCell"/>
    <w:rsid w:val="003F0148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0">
    <w:name w:val="Обычный1"/>
    <w:rsid w:val="00236F38"/>
    <w:pPr>
      <w:jc w:val="center"/>
    </w:pPr>
    <w:rPr>
      <w:rFonts w:ascii="Times New Roman" w:hAnsi="Times New Roman"/>
      <w:sz w:val="28"/>
    </w:rPr>
  </w:style>
  <w:style w:type="paragraph" w:styleId="af4">
    <w:name w:val="endnote text"/>
    <w:basedOn w:val="a"/>
    <w:link w:val="af5"/>
    <w:semiHidden/>
    <w:rsid w:val="008A3605"/>
    <w:pPr>
      <w:widowControl w:val="0"/>
      <w:spacing w:after="12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8A3605"/>
    <w:rPr>
      <w:rFonts w:ascii="Times New Roman" w:hAnsi="Times New Roman"/>
      <w:sz w:val="28"/>
    </w:rPr>
  </w:style>
  <w:style w:type="character" w:customStyle="1" w:styleId="80">
    <w:name w:val="Заголовок 8 Знак"/>
    <w:basedOn w:val="a0"/>
    <w:link w:val="8"/>
    <w:uiPriority w:val="9"/>
    <w:rsid w:val="00D12CDB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2C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2CDB"/>
    <w:rPr>
      <w:sz w:val="16"/>
      <w:szCs w:val="16"/>
    </w:rPr>
  </w:style>
  <w:style w:type="paragraph" w:customStyle="1" w:styleId="211">
    <w:name w:val="Основной текст с отступом 21"/>
    <w:basedOn w:val="10"/>
    <w:rsid w:val="00D12CDB"/>
    <w:pPr>
      <w:spacing w:line="360" w:lineRule="auto"/>
      <w:ind w:firstLine="720"/>
      <w:jc w:val="both"/>
    </w:pPr>
    <w:rPr>
      <w:sz w:val="24"/>
    </w:rPr>
  </w:style>
  <w:style w:type="paragraph" w:styleId="af6">
    <w:name w:val="footnote text"/>
    <w:basedOn w:val="a"/>
    <w:link w:val="af7"/>
    <w:semiHidden/>
    <w:rsid w:val="008F023B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7">
    <w:name w:val="Текст сноски Знак"/>
    <w:basedOn w:val="a0"/>
    <w:link w:val="af6"/>
    <w:semiHidden/>
    <w:rsid w:val="008F023B"/>
    <w:rPr>
      <w:rFonts w:ascii="Times New Roman" w:hAnsi="Times New Roman"/>
      <w:sz w:val="28"/>
    </w:rPr>
  </w:style>
  <w:style w:type="character" w:styleId="af8">
    <w:name w:val="Hyperlink"/>
    <w:uiPriority w:val="99"/>
    <w:semiHidden/>
    <w:unhideWhenUsed/>
    <w:rsid w:val="008F023B"/>
    <w:rPr>
      <w:color w:val="0000FF"/>
      <w:u w:val="single"/>
    </w:rPr>
  </w:style>
  <w:style w:type="paragraph" w:customStyle="1" w:styleId="14-1">
    <w:name w:val="Текст 14-1"/>
    <w:aliases w:val="5,Стиль12-1,Текст14-1,Т-14,14х1,Т-1,текст14-1,Òåêñò 14-1,Ñòèëü12-1"/>
    <w:basedOn w:val="a"/>
    <w:rsid w:val="003B7504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14-150">
    <w:name w:val="Текст 14-15"/>
    <w:basedOn w:val="a"/>
    <w:rsid w:val="003B7504"/>
    <w:pPr>
      <w:widowControl w:val="0"/>
      <w:spacing w:after="0" w:line="360" w:lineRule="auto"/>
      <w:ind w:firstLine="720"/>
      <w:jc w:val="both"/>
    </w:pPr>
    <w:rPr>
      <w:rFonts w:ascii="Times New Roman CYR" w:hAnsi="Times New Roman CYR"/>
      <w:sz w:val="28"/>
      <w:szCs w:val="20"/>
    </w:rPr>
  </w:style>
  <w:style w:type="paragraph" w:customStyle="1" w:styleId="14-1512-1">
    <w:name w:val="Текст 14-1.5.Стиль12-1"/>
    <w:basedOn w:val="a"/>
    <w:rsid w:val="003B7504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212">
    <w:name w:val="Основной текст 21"/>
    <w:basedOn w:val="a"/>
    <w:rsid w:val="003B7504"/>
    <w:pPr>
      <w:spacing w:after="0" w:line="240" w:lineRule="auto"/>
      <w:ind w:firstLine="720"/>
      <w:jc w:val="center"/>
    </w:pPr>
    <w:rPr>
      <w:rFonts w:ascii="Times New Roman" w:hAnsi="Times New Roman"/>
      <w:sz w:val="24"/>
      <w:szCs w:val="20"/>
    </w:rPr>
  </w:style>
  <w:style w:type="paragraph" w:customStyle="1" w:styleId="xl27">
    <w:name w:val="xl27"/>
    <w:basedOn w:val="a"/>
    <w:rsid w:val="00843E8F"/>
    <w:pPr>
      <w:pBdr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color w:val="000000"/>
      <w:sz w:val="24"/>
      <w:szCs w:val="24"/>
    </w:rPr>
  </w:style>
  <w:style w:type="paragraph" w:customStyle="1" w:styleId="23">
    <w:name w:val="заголовок 2"/>
    <w:basedOn w:val="a"/>
    <w:next w:val="a"/>
    <w:rsid w:val="00843E8F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customStyle="1" w:styleId="BodyText21">
    <w:name w:val="Body Text 21"/>
    <w:basedOn w:val="a"/>
    <w:rsid w:val="00843E8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5334D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334DA"/>
    <w:rPr>
      <w:sz w:val="22"/>
      <w:szCs w:val="22"/>
    </w:rPr>
  </w:style>
  <w:style w:type="paragraph" w:customStyle="1" w:styleId="af9">
    <w:name w:val="Заголовок постановления"/>
    <w:basedOn w:val="a"/>
    <w:rsid w:val="0054735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FontStyle13">
    <w:name w:val="Font Style13"/>
    <w:basedOn w:val="a0"/>
    <w:rsid w:val="0054735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54735B"/>
    <w:pPr>
      <w:widowControl w:val="0"/>
      <w:autoSpaceDE w:val="0"/>
      <w:autoSpaceDN w:val="0"/>
      <w:adjustRightInd w:val="0"/>
      <w:spacing w:after="0" w:line="490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styleId="afa">
    <w:name w:val="Block Text"/>
    <w:basedOn w:val="a"/>
    <w:uiPriority w:val="99"/>
    <w:semiHidden/>
    <w:rsid w:val="0054735B"/>
    <w:pPr>
      <w:suppressAutoHyphens/>
      <w:autoSpaceDE w:val="0"/>
      <w:autoSpaceDN w:val="0"/>
      <w:adjustRightInd w:val="0"/>
      <w:spacing w:after="0" w:line="240" w:lineRule="auto"/>
      <w:ind w:left="990" w:right="88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F2449-29E7-434D-9D96-D99D52D8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Избирательная комиссия Курской области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Мальцев</dc:creator>
  <cp:lastModifiedBy>user01</cp:lastModifiedBy>
  <cp:revision>26</cp:revision>
  <cp:lastPrinted>2020-08-11T14:36:00Z</cp:lastPrinted>
  <dcterms:created xsi:type="dcterms:W3CDTF">2019-07-09T07:08:00Z</dcterms:created>
  <dcterms:modified xsi:type="dcterms:W3CDTF">2021-08-03T14:58:00Z</dcterms:modified>
</cp:coreProperties>
</file>