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5B" w:rsidRDefault="0001665B" w:rsidP="0015287D">
      <w:pPr>
        <w:shd w:val="clear" w:color="auto" w:fill="FFFFFF"/>
        <w:spacing w:after="0" w:line="240" w:lineRule="auto"/>
        <w:ind w:left="3269" w:right="1555" w:hanging="1651"/>
        <w:jc w:val="center"/>
        <w:rPr>
          <w:rFonts w:ascii="Arial" w:hAnsi="Arial" w:cs="Arial"/>
          <w:b/>
          <w:bCs/>
          <w:sz w:val="32"/>
          <w:szCs w:val="32"/>
        </w:rPr>
      </w:pPr>
      <w:r w:rsidRPr="0015287D">
        <w:rPr>
          <w:rFonts w:ascii="Arial" w:hAnsi="Arial" w:cs="Arial"/>
          <w:b/>
          <w:bCs/>
          <w:spacing w:val="-2"/>
          <w:sz w:val="32"/>
          <w:szCs w:val="32"/>
        </w:rPr>
        <w:t xml:space="preserve">АДМИНИСТРАЦИЯ ЗОЛОТУХИНСКОГО РАЙОНА </w:t>
      </w:r>
      <w:r w:rsidRPr="0015287D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15287D" w:rsidRDefault="0015287D" w:rsidP="0015287D">
      <w:pPr>
        <w:shd w:val="clear" w:color="auto" w:fill="FFFFFF"/>
        <w:spacing w:after="0" w:line="240" w:lineRule="auto"/>
        <w:ind w:left="3269" w:right="1555" w:hanging="1651"/>
        <w:jc w:val="center"/>
        <w:rPr>
          <w:rFonts w:ascii="Arial" w:hAnsi="Arial" w:cs="Arial"/>
          <w:b/>
          <w:bCs/>
          <w:sz w:val="32"/>
          <w:szCs w:val="32"/>
        </w:rPr>
      </w:pPr>
    </w:p>
    <w:p w:rsidR="0015287D" w:rsidRPr="0015287D" w:rsidRDefault="0015287D" w:rsidP="0015287D">
      <w:pPr>
        <w:shd w:val="clear" w:color="auto" w:fill="FFFFFF"/>
        <w:spacing w:after="0" w:line="240" w:lineRule="auto"/>
        <w:ind w:left="3269" w:right="1555" w:hanging="1651"/>
        <w:jc w:val="center"/>
        <w:rPr>
          <w:rFonts w:ascii="Arial" w:hAnsi="Arial" w:cs="Arial"/>
          <w:b/>
          <w:sz w:val="32"/>
          <w:szCs w:val="32"/>
        </w:rPr>
      </w:pPr>
    </w:p>
    <w:p w:rsidR="0001665B" w:rsidRPr="0015287D" w:rsidRDefault="0001665B" w:rsidP="0015287D">
      <w:pPr>
        <w:shd w:val="clear" w:color="auto" w:fill="FFFFFF"/>
        <w:spacing w:after="0" w:line="240" w:lineRule="auto"/>
        <w:ind w:left="48"/>
        <w:jc w:val="center"/>
        <w:rPr>
          <w:rFonts w:ascii="Arial" w:hAnsi="Arial" w:cs="Arial"/>
          <w:b/>
          <w:sz w:val="32"/>
          <w:szCs w:val="32"/>
        </w:rPr>
      </w:pPr>
      <w:r w:rsidRPr="0015287D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01665B" w:rsidRDefault="000B3548" w:rsidP="0015287D">
      <w:pPr>
        <w:pStyle w:val="a3"/>
        <w:rPr>
          <w:rFonts w:ascii="Arial" w:hAnsi="Arial" w:cs="Arial"/>
          <w:b/>
          <w:sz w:val="32"/>
          <w:szCs w:val="32"/>
        </w:rPr>
      </w:pPr>
      <w:r w:rsidRPr="0015287D">
        <w:rPr>
          <w:rFonts w:ascii="Arial" w:hAnsi="Arial" w:cs="Arial"/>
          <w:b/>
          <w:sz w:val="32"/>
          <w:szCs w:val="32"/>
        </w:rPr>
        <w:t>от</w:t>
      </w:r>
      <w:r w:rsidR="0001665B" w:rsidRPr="0015287D">
        <w:rPr>
          <w:rFonts w:ascii="Arial" w:hAnsi="Arial" w:cs="Arial"/>
          <w:b/>
          <w:sz w:val="32"/>
          <w:szCs w:val="32"/>
        </w:rPr>
        <w:t xml:space="preserve"> </w:t>
      </w:r>
      <w:r w:rsidR="0015287D" w:rsidRPr="0015287D">
        <w:rPr>
          <w:rFonts w:ascii="Arial" w:hAnsi="Arial" w:cs="Arial"/>
          <w:b/>
          <w:sz w:val="32"/>
          <w:szCs w:val="32"/>
        </w:rPr>
        <w:t>25 апреля</w:t>
      </w:r>
      <w:r w:rsidR="008B71BC" w:rsidRPr="0015287D">
        <w:rPr>
          <w:rFonts w:ascii="Arial" w:hAnsi="Arial" w:cs="Arial"/>
          <w:b/>
          <w:sz w:val="32"/>
          <w:szCs w:val="32"/>
        </w:rPr>
        <w:t xml:space="preserve"> </w:t>
      </w:r>
      <w:r w:rsidR="0001665B" w:rsidRPr="0015287D">
        <w:rPr>
          <w:rFonts w:ascii="Arial" w:hAnsi="Arial" w:cs="Arial"/>
          <w:b/>
          <w:sz w:val="32"/>
          <w:szCs w:val="32"/>
        </w:rPr>
        <w:t>2014 г. №</w:t>
      </w:r>
      <w:r w:rsidR="0015287D" w:rsidRPr="0015287D">
        <w:rPr>
          <w:rFonts w:ascii="Arial" w:hAnsi="Arial" w:cs="Arial"/>
          <w:b/>
          <w:sz w:val="32"/>
          <w:szCs w:val="32"/>
        </w:rPr>
        <w:t>311</w:t>
      </w:r>
    </w:p>
    <w:p w:rsidR="0015287D" w:rsidRDefault="0015287D" w:rsidP="0015287D">
      <w:pPr>
        <w:pStyle w:val="a3"/>
        <w:rPr>
          <w:rFonts w:ascii="Arial" w:hAnsi="Arial" w:cs="Arial"/>
          <w:b/>
          <w:sz w:val="32"/>
          <w:szCs w:val="32"/>
        </w:rPr>
      </w:pPr>
    </w:p>
    <w:p w:rsidR="0015287D" w:rsidRPr="0015287D" w:rsidRDefault="0015287D" w:rsidP="0015287D">
      <w:pPr>
        <w:pStyle w:val="a3"/>
        <w:rPr>
          <w:rFonts w:ascii="Arial" w:hAnsi="Arial" w:cs="Arial"/>
          <w:b/>
          <w:sz w:val="32"/>
          <w:szCs w:val="32"/>
        </w:rPr>
      </w:pPr>
    </w:p>
    <w:p w:rsidR="0001665B" w:rsidRPr="0015287D" w:rsidRDefault="0001665B" w:rsidP="001528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287D" w:rsidRPr="0015287D" w:rsidRDefault="0001665B" w:rsidP="0015287D">
      <w:pPr>
        <w:spacing w:after="0" w:line="240" w:lineRule="auto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15287D">
        <w:rPr>
          <w:rFonts w:ascii="Arial" w:hAnsi="Arial" w:cs="Arial"/>
          <w:b/>
          <w:spacing w:val="-1"/>
          <w:sz w:val="32"/>
          <w:szCs w:val="32"/>
        </w:rPr>
        <w:t>О внесении изменений в постановление Администрации</w:t>
      </w:r>
    </w:p>
    <w:p w:rsidR="0001665B" w:rsidRPr="0015287D" w:rsidRDefault="0001665B" w:rsidP="0015287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5287D">
        <w:rPr>
          <w:rFonts w:ascii="Arial" w:hAnsi="Arial" w:cs="Arial"/>
          <w:b/>
          <w:spacing w:val="-1"/>
          <w:sz w:val="32"/>
          <w:szCs w:val="32"/>
        </w:rPr>
        <w:t xml:space="preserve">Золотухинского района </w:t>
      </w:r>
      <w:r w:rsidRPr="0015287D">
        <w:rPr>
          <w:rFonts w:ascii="Arial" w:hAnsi="Arial" w:cs="Arial"/>
          <w:b/>
          <w:sz w:val="32"/>
          <w:szCs w:val="32"/>
        </w:rPr>
        <w:t>от 18.03.2014 №209</w:t>
      </w:r>
    </w:p>
    <w:p w:rsidR="0001665B" w:rsidRDefault="0001665B" w:rsidP="0015287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5287D" w:rsidRPr="0015287D" w:rsidRDefault="0015287D" w:rsidP="0015287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1665B" w:rsidRPr="00801819" w:rsidRDefault="0001665B" w:rsidP="0015287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1819">
        <w:rPr>
          <w:rFonts w:ascii="Arial" w:hAnsi="Arial" w:cs="Arial"/>
          <w:sz w:val="24"/>
          <w:szCs w:val="24"/>
        </w:rPr>
        <w:t>В  соответствии со статьей 179 Бюджетного кодекса Российской Федерации,   решением Представительного Собрания Золотухинского района Курской области</w:t>
      </w:r>
      <w:r w:rsidRPr="008018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01819">
        <w:rPr>
          <w:rFonts w:ascii="Arial" w:hAnsi="Arial" w:cs="Arial"/>
          <w:sz w:val="24"/>
          <w:szCs w:val="24"/>
        </w:rPr>
        <w:t xml:space="preserve">от   18 апреля  2014 г. №  18-3ПС «О внесении изменений  и дополнений  в решение Представительного  Собрания Золотухинского района от 25.12.2013 г. № 10-3ПС  </w:t>
      </w:r>
    </w:p>
    <w:p w:rsidR="0001665B" w:rsidRPr="00801819" w:rsidRDefault="0001665B" w:rsidP="0015287D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801819">
        <w:rPr>
          <w:rFonts w:ascii="Arial" w:hAnsi="Arial" w:cs="Arial"/>
          <w:sz w:val="24"/>
          <w:szCs w:val="24"/>
        </w:rPr>
        <w:t xml:space="preserve">«О бюджете Золотухинского района Курской области на 2014 год и на плановый период 2015 и 2016 годов» Администрация Золотухинского района </w:t>
      </w:r>
      <w:r w:rsidRPr="00801819">
        <w:rPr>
          <w:rFonts w:ascii="Arial" w:hAnsi="Arial" w:cs="Arial"/>
          <w:spacing w:val="-2"/>
          <w:sz w:val="24"/>
          <w:szCs w:val="24"/>
        </w:rPr>
        <w:t xml:space="preserve"> Курской области ПОСТАНОВЛЯЕТ:</w:t>
      </w:r>
    </w:p>
    <w:p w:rsidR="0001665B" w:rsidRPr="00801819" w:rsidRDefault="0001665B" w:rsidP="0015287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1819">
        <w:rPr>
          <w:rFonts w:ascii="Arial" w:hAnsi="Arial" w:cs="Arial"/>
          <w:spacing w:val="-2"/>
          <w:sz w:val="24"/>
          <w:szCs w:val="24"/>
        </w:rPr>
        <w:t xml:space="preserve">1. Внести в постановление </w:t>
      </w:r>
      <w:r w:rsidRPr="00801819">
        <w:rPr>
          <w:rFonts w:ascii="Arial" w:hAnsi="Arial" w:cs="Arial"/>
          <w:spacing w:val="-1"/>
          <w:sz w:val="24"/>
          <w:szCs w:val="24"/>
        </w:rPr>
        <w:t xml:space="preserve">Администрации Золотухинского района  </w:t>
      </w:r>
      <w:r w:rsidRPr="00801819">
        <w:rPr>
          <w:rFonts w:ascii="Arial" w:hAnsi="Arial" w:cs="Arial"/>
          <w:sz w:val="24"/>
          <w:szCs w:val="24"/>
        </w:rPr>
        <w:t xml:space="preserve">от  18.03. 2014 №209 «Об утверждении  муниципальной программы Золотухинского района </w:t>
      </w:r>
    </w:p>
    <w:p w:rsidR="0001665B" w:rsidRPr="00801819" w:rsidRDefault="0001665B" w:rsidP="0015287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01819">
        <w:rPr>
          <w:rFonts w:ascii="Arial" w:hAnsi="Arial" w:cs="Arial"/>
          <w:sz w:val="24"/>
          <w:szCs w:val="24"/>
        </w:rPr>
        <w:t xml:space="preserve">Курской области </w:t>
      </w:r>
      <w:r w:rsidRPr="00801819">
        <w:rPr>
          <w:rFonts w:ascii="Arial" w:hAnsi="Arial" w:cs="Arial"/>
          <w:bCs/>
          <w:sz w:val="24"/>
          <w:szCs w:val="24"/>
        </w:rPr>
        <w:t xml:space="preserve">«Развитие сельского хозяйства и регулирование рынков </w:t>
      </w:r>
    </w:p>
    <w:p w:rsidR="0001665B" w:rsidRPr="00801819" w:rsidRDefault="0001665B" w:rsidP="00152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1819">
        <w:rPr>
          <w:rFonts w:ascii="Arial" w:hAnsi="Arial" w:cs="Arial"/>
          <w:bCs/>
          <w:sz w:val="24"/>
          <w:szCs w:val="24"/>
        </w:rPr>
        <w:t xml:space="preserve">сельскохозяйственной продукции, сырья и продовольствия в  Золотухинском районе Курской области» </w:t>
      </w:r>
      <w:r w:rsidRPr="00801819">
        <w:rPr>
          <w:rFonts w:ascii="Arial" w:hAnsi="Arial" w:cs="Arial"/>
          <w:sz w:val="24"/>
          <w:szCs w:val="24"/>
        </w:rPr>
        <w:t>следующие изменения:</w:t>
      </w:r>
    </w:p>
    <w:p w:rsidR="008B71BC" w:rsidRPr="00801819" w:rsidRDefault="0001665B" w:rsidP="0015287D">
      <w:pPr>
        <w:pStyle w:val="ConsPlusCell"/>
        <w:snapToGrid w:val="0"/>
        <w:ind w:firstLine="708"/>
        <w:jc w:val="both"/>
        <w:rPr>
          <w:rFonts w:ascii="Arial" w:hAnsi="Arial" w:cs="Arial"/>
          <w:sz w:val="24"/>
          <w:szCs w:val="24"/>
        </w:rPr>
      </w:pPr>
      <w:r w:rsidRPr="00801819">
        <w:rPr>
          <w:rFonts w:ascii="Arial" w:hAnsi="Arial" w:cs="Arial"/>
          <w:sz w:val="24"/>
          <w:szCs w:val="24"/>
        </w:rPr>
        <w:t>1)  в Паспорте муниципальной программы графу «</w:t>
      </w:r>
      <w:r w:rsidR="00E029D1" w:rsidRPr="00801819">
        <w:rPr>
          <w:rFonts w:ascii="Arial" w:hAnsi="Arial" w:cs="Arial"/>
          <w:sz w:val="24"/>
          <w:szCs w:val="24"/>
        </w:rPr>
        <w:t>Объемы бюджетных ассигнований программы</w:t>
      </w:r>
      <w:r w:rsidRPr="00801819">
        <w:rPr>
          <w:rFonts w:ascii="Arial" w:hAnsi="Arial" w:cs="Arial"/>
          <w:sz w:val="24"/>
          <w:szCs w:val="24"/>
        </w:rPr>
        <w:t>» изложить в новой редакции: «</w:t>
      </w:r>
      <w:r w:rsidR="008B71BC" w:rsidRPr="00801819">
        <w:rPr>
          <w:rFonts w:ascii="Arial" w:hAnsi="Arial" w:cs="Arial"/>
          <w:sz w:val="24"/>
          <w:szCs w:val="24"/>
        </w:rPr>
        <w:t>Общий объем финансирования Программы составляет 3065,93 млн. рублей, в том числе:</w:t>
      </w:r>
    </w:p>
    <w:p w:rsidR="008B71BC" w:rsidRPr="00801819" w:rsidRDefault="008B71BC" w:rsidP="0015287D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801819">
        <w:rPr>
          <w:rFonts w:ascii="Arial" w:hAnsi="Arial" w:cs="Arial"/>
          <w:sz w:val="24"/>
          <w:szCs w:val="24"/>
        </w:rPr>
        <w:t>- средства федерального бюджета – 2394,66 млн</w:t>
      </w:r>
      <w:proofErr w:type="gramStart"/>
      <w:r w:rsidRPr="00801819">
        <w:rPr>
          <w:rFonts w:ascii="Arial" w:hAnsi="Arial" w:cs="Arial"/>
          <w:sz w:val="24"/>
          <w:szCs w:val="24"/>
        </w:rPr>
        <w:t>.р</w:t>
      </w:r>
      <w:proofErr w:type="gramEnd"/>
      <w:r w:rsidRPr="00801819">
        <w:rPr>
          <w:rFonts w:ascii="Arial" w:hAnsi="Arial" w:cs="Arial"/>
          <w:sz w:val="24"/>
          <w:szCs w:val="24"/>
        </w:rPr>
        <w:t>ублей ;</w:t>
      </w:r>
    </w:p>
    <w:p w:rsidR="008B71BC" w:rsidRPr="00801819" w:rsidRDefault="008B71BC" w:rsidP="0015287D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801819">
        <w:rPr>
          <w:rFonts w:ascii="Arial" w:hAnsi="Arial" w:cs="Arial"/>
          <w:sz w:val="24"/>
          <w:szCs w:val="24"/>
        </w:rPr>
        <w:t>- средства бюджета области (края, республики) – 604,02 млн. рублей;</w:t>
      </w:r>
    </w:p>
    <w:p w:rsidR="008B71BC" w:rsidRPr="00801819" w:rsidRDefault="008B71BC" w:rsidP="0015287D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801819">
        <w:rPr>
          <w:rFonts w:ascii="Arial" w:hAnsi="Arial" w:cs="Arial"/>
          <w:sz w:val="24"/>
          <w:szCs w:val="24"/>
        </w:rPr>
        <w:t>- средства бюджета Золотухинского района –7,61 млн</w:t>
      </w:r>
      <w:proofErr w:type="gramStart"/>
      <w:r w:rsidRPr="00801819">
        <w:rPr>
          <w:rFonts w:ascii="Arial" w:hAnsi="Arial" w:cs="Arial"/>
          <w:sz w:val="24"/>
          <w:szCs w:val="24"/>
        </w:rPr>
        <w:t>.р</w:t>
      </w:r>
      <w:proofErr w:type="gramEnd"/>
      <w:r w:rsidRPr="00801819">
        <w:rPr>
          <w:rFonts w:ascii="Arial" w:hAnsi="Arial" w:cs="Arial"/>
          <w:sz w:val="24"/>
          <w:szCs w:val="24"/>
        </w:rPr>
        <w:t>ублей;</w:t>
      </w:r>
    </w:p>
    <w:p w:rsidR="008B71BC" w:rsidRPr="00801819" w:rsidRDefault="008B71BC" w:rsidP="0015287D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801819">
        <w:rPr>
          <w:rFonts w:ascii="Arial" w:hAnsi="Arial" w:cs="Arial"/>
          <w:sz w:val="24"/>
          <w:szCs w:val="24"/>
        </w:rPr>
        <w:t>- средства бюджетов сельских поселений Золотухинского района – 6,18 млн. рублей;</w:t>
      </w:r>
    </w:p>
    <w:p w:rsidR="0001665B" w:rsidRPr="00801819" w:rsidRDefault="008B71BC" w:rsidP="0015287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801819">
        <w:rPr>
          <w:rFonts w:ascii="Arial" w:hAnsi="Arial" w:cs="Arial"/>
          <w:sz w:val="24"/>
          <w:szCs w:val="24"/>
        </w:rPr>
        <w:t>- средства внебюджетных источников – 53,52 млн. рублей</w:t>
      </w:r>
      <w:proofErr w:type="gramStart"/>
      <w:r w:rsidRPr="00801819">
        <w:rPr>
          <w:rFonts w:ascii="Arial" w:hAnsi="Arial" w:cs="Arial"/>
          <w:sz w:val="24"/>
          <w:szCs w:val="24"/>
        </w:rPr>
        <w:t>.</w:t>
      </w:r>
      <w:r w:rsidR="0001665B" w:rsidRPr="00801819">
        <w:rPr>
          <w:rFonts w:ascii="Arial" w:hAnsi="Arial" w:cs="Arial"/>
          <w:sz w:val="24"/>
          <w:szCs w:val="24"/>
        </w:rPr>
        <w:t>»;</w:t>
      </w:r>
      <w:proofErr w:type="gramEnd"/>
    </w:p>
    <w:p w:rsidR="000D7068" w:rsidRPr="00801819" w:rsidRDefault="000D7068" w:rsidP="0015287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01819">
        <w:rPr>
          <w:rFonts w:ascii="Arial" w:hAnsi="Arial" w:cs="Arial"/>
          <w:sz w:val="24"/>
          <w:szCs w:val="24"/>
        </w:rPr>
        <w:t xml:space="preserve">  </w:t>
      </w:r>
      <w:r w:rsidR="0001665B" w:rsidRPr="00801819">
        <w:rPr>
          <w:rFonts w:ascii="Arial" w:hAnsi="Arial" w:cs="Arial"/>
          <w:sz w:val="24"/>
          <w:szCs w:val="24"/>
        </w:rPr>
        <w:t xml:space="preserve">2) раздел </w:t>
      </w:r>
      <w:r w:rsidR="00E029D1" w:rsidRPr="00801819">
        <w:rPr>
          <w:rFonts w:ascii="Arial" w:hAnsi="Arial" w:cs="Arial"/>
          <w:sz w:val="24"/>
          <w:szCs w:val="24"/>
          <w:lang w:val="en-US"/>
        </w:rPr>
        <w:t>IX</w:t>
      </w:r>
      <w:r w:rsidR="0001665B" w:rsidRPr="00801819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801819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Pr="00801819">
        <w:rPr>
          <w:rFonts w:ascii="Arial" w:hAnsi="Arial" w:cs="Arial"/>
          <w:sz w:val="24"/>
          <w:szCs w:val="24"/>
        </w:rPr>
        <w:t xml:space="preserve">Х. Обоснование объема финансовых ресурсов, необходимых </w:t>
      </w:r>
      <w:proofErr w:type="gramStart"/>
      <w:r w:rsidRPr="00801819">
        <w:rPr>
          <w:rFonts w:ascii="Arial" w:hAnsi="Arial" w:cs="Arial"/>
          <w:sz w:val="24"/>
          <w:szCs w:val="24"/>
        </w:rPr>
        <w:t>для</w:t>
      </w:r>
      <w:proofErr w:type="gramEnd"/>
      <w:r w:rsidRPr="00801819">
        <w:rPr>
          <w:rFonts w:ascii="Arial" w:hAnsi="Arial" w:cs="Arial"/>
          <w:sz w:val="24"/>
          <w:szCs w:val="24"/>
        </w:rPr>
        <w:t xml:space="preserve"> реализации муниципальной программы</w:t>
      </w:r>
      <w:r w:rsidR="0001665B" w:rsidRPr="00801819">
        <w:rPr>
          <w:rFonts w:ascii="Arial" w:hAnsi="Arial" w:cs="Arial"/>
          <w:sz w:val="24"/>
          <w:szCs w:val="24"/>
        </w:rPr>
        <w:t>» изложить в новой редакции: «</w:t>
      </w:r>
      <w:r w:rsidRPr="00801819">
        <w:rPr>
          <w:rFonts w:ascii="Arial" w:hAnsi="Arial" w:cs="Arial"/>
          <w:sz w:val="24"/>
          <w:szCs w:val="24"/>
        </w:rPr>
        <w:t>Общий объем финансирования Программы составляет 3065,93 млн. рублей, в том числе:</w:t>
      </w:r>
    </w:p>
    <w:p w:rsidR="000D7068" w:rsidRPr="00801819" w:rsidRDefault="000D7068" w:rsidP="0015287D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801819">
        <w:rPr>
          <w:rFonts w:ascii="Arial" w:hAnsi="Arial" w:cs="Arial"/>
          <w:sz w:val="24"/>
          <w:szCs w:val="24"/>
        </w:rPr>
        <w:t>- средства федерального бюджета – 2394,66 млн</w:t>
      </w:r>
      <w:proofErr w:type="gramStart"/>
      <w:r w:rsidRPr="00801819">
        <w:rPr>
          <w:rFonts w:ascii="Arial" w:hAnsi="Arial" w:cs="Arial"/>
          <w:sz w:val="24"/>
          <w:szCs w:val="24"/>
        </w:rPr>
        <w:t>.р</w:t>
      </w:r>
      <w:proofErr w:type="gramEnd"/>
      <w:r w:rsidRPr="00801819">
        <w:rPr>
          <w:rFonts w:ascii="Arial" w:hAnsi="Arial" w:cs="Arial"/>
          <w:sz w:val="24"/>
          <w:szCs w:val="24"/>
        </w:rPr>
        <w:t>ублей ;</w:t>
      </w:r>
    </w:p>
    <w:p w:rsidR="000D7068" w:rsidRPr="00801819" w:rsidRDefault="000D7068" w:rsidP="0015287D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801819">
        <w:rPr>
          <w:rFonts w:ascii="Arial" w:hAnsi="Arial" w:cs="Arial"/>
          <w:sz w:val="24"/>
          <w:szCs w:val="24"/>
        </w:rPr>
        <w:t>- средства бюджета области (края, республики) – 604,02 млн. рублей;</w:t>
      </w:r>
    </w:p>
    <w:p w:rsidR="000D7068" w:rsidRPr="00801819" w:rsidRDefault="000D7068" w:rsidP="0015287D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801819">
        <w:rPr>
          <w:rFonts w:ascii="Arial" w:hAnsi="Arial" w:cs="Arial"/>
          <w:sz w:val="24"/>
          <w:szCs w:val="24"/>
        </w:rPr>
        <w:t>- средства бюджета Золотухинского района –7,61 млн</w:t>
      </w:r>
      <w:proofErr w:type="gramStart"/>
      <w:r w:rsidRPr="00801819">
        <w:rPr>
          <w:rFonts w:ascii="Arial" w:hAnsi="Arial" w:cs="Arial"/>
          <w:sz w:val="24"/>
          <w:szCs w:val="24"/>
        </w:rPr>
        <w:t>.р</w:t>
      </w:r>
      <w:proofErr w:type="gramEnd"/>
      <w:r w:rsidRPr="00801819">
        <w:rPr>
          <w:rFonts w:ascii="Arial" w:hAnsi="Arial" w:cs="Arial"/>
          <w:sz w:val="24"/>
          <w:szCs w:val="24"/>
        </w:rPr>
        <w:t>ублей;</w:t>
      </w:r>
    </w:p>
    <w:p w:rsidR="000D7068" w:rsidRPr="00801819" w:rsidRDefault="000D7068" w:rsidP="0015287D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801819">
        <w:rPr>
          <w:rFonts w:ascii="Arial" w:hAnsi="Arial" w:cs="Arial"/>
          <w:sz w:val="24"/>
          <w:szCs w:val="24"/>
        </w:rPr>
        <w:t>- средства бюджетов сельских поселений Золотухинского района – 6,18 млн. рублей;</w:t>
      </w:r>
    </w:p>
    <w:p w:rsidR="00E029D1" w:rsidRPr="00801819" w:rsidRDefault="000D7068" w:rsidP="0015287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801819">
        <w:rPr>
          <w:rFonts w:ascii="Arial" w:hAnsi="Arial" w:cs="Arial"/>
          <w:sz w:val="24"/>
          <w:szCs w:val="24"/>
        </w:rPr>
        <w:t>- средства внебюджетных источников – 53,52 млн. рублей</w:t>
      </w:r>
      <w:proofErr w:type="gramStart"/>
      <w:r w:rsidRPr="00801819">
        <w:rPr>
          <w:rFonts w:ascii="Arial" w:hAnsi="Arial" w:cs="Arial"/>
          <w:sz w:val="24"/>
          <w:szCs w:val="24"/>
        </w:rPr>
        <w:t>.</w:t>
      </w:r>
      <w:r w:rsidR="0001665B" w:rsidRPr="00801819">
        <w:rPr>
          <w:rFonts w:ascii="Arial" w:hAnsi="Arial" w:cs="Arial"/>
          <w:sz w:val="24"/>
          <w:szCs w:val="24"/>
        </w:rPr>
        <w:t>»;</w:t>
      </w:r>
      <w:r w:rsidR="00E029D1" w:rsidRPr="00801819">
        <w:rPr>
          <w:rFonts w:ascii="Arial" w:hAnsi="Arial" w:cs="Arial"/>
          <w:b/>
          <w:sz w:val="24"/>
          <w:szCs w:val="24"/>
        </w:rPr>
        <w:t xml:space="preserve"> </w:t>
      </w:r>
      <w:proofErr w:type="gramEnd"/>
    </w:p>
    <w:p w:rsidR="000D11B8" w:rsidRPr="00801819" w:rsidRDefault="00295D76" w:rsidP="0015287D">
      <w:pPr>
        <w:pStyle w:val="ConsPlusCell"/>
        <w:snapToGrid w:val="0"/>
        <w:jc w:val="both"/>
        <w:rPr>
          <w:rFonts w:ascii="Arial" w:hAnsi="Arial" w:cs="Arial"/>
          <w:sz w:val="24"/>
          <w:szCs w:val="24"/>
        </w:rPr>
      </w:pPr>
      <w:r w:rsidRPr="00801819">
        <w:rPr>
          <w:rFonts w:ascii="Arial" w:hAnsi="Arial" w:cs="Arial"/>
          <w:sz w:val="24"/>
          <w:szCs w:val="24"/>
        </w:rPr>
        <w:t xml:space="preserve">         </w:t>
      </w:r>
      <w:r w:rsidR="000D11B8" w:rsidRPr="00801819">
        <w:rPr>
          <w:rFonts w:ascii="Arial" w:hAnsi="Arial" w:cs="Arial"/>
          <w:sz w:val="24"/>
          <w:szCs w:val="24"/>
        </w:rPr>
        <w:t xml:space="preserve">  </w:t>
      </w:r>
      <w:r w:rsidR="0001665B" w:rsidRPr="00801819">
        <w:rPr>
          <w:rFonts w:ascii="Arial" w:hAnsi="Arial" w:cs="Arial"/>
          <w:sz w:val="24"/>
          <w:szCs w:val="24"/>
        </w:rPr>
        <w:t xml:space="preserve">3) </w:t>
      </w:r>
      <w:r w:rsidRPr="00801819">
        <w:rPr>
          <w:rFonts w:ascii="Arial" w:hAnsi="Arial" w:cs="Arial"/>
          <w:sz w:val="24"/>
          <w:szCs w:val="24"/>
        </w:rPr>
        <w:t>в Паспорте подпрограммы графу «</w:t>
      </w:r>
      <w:r w:rsidR="000D11B8" w:rsidRPr="00801819">
        <w:rPr>
          <w:rFonts w:ascii="Arial" w:hAnsi="Arial" w:cs="Arial"/>
          <w:sz w:val="24"/>
          <w:szCs w:val="24"/>
        </w:rPr>
        <w:t>Общий объем финансирования Подпрограммы составляет 463,29 млн</w:t>
      </w:r>
      <w:proofErr w:type="gramStart"/>
      <w:r w:rsidR="000D11B8" w:rsidRPr="00801819">
        <w:rPr>
          <w:rFonts w:ascii="Arial" w:hAnsi="Arial" w:cs="Arial"/>
          <w:sz w:val="24"/>
          <w:szCs w:val="24"/>
        </w:rPr>
        <w:t>.р</w:t>
      </w:r>
      <w:proofErr w:type="gramEnd"/>
      <w:r w:rsidR="000D11B8" w:rsidRPr="00801819">
        <w:rPr>
          <w:rFonts w:ascii="Arial" w:hAnsi="Arial" w:cs="Arial"/>
          <w:sz w:val="24"/>
          <w:szCs w:val="24"/>
        </w:rPr>
        <w:t>ублей, в том числе:</w:t>
      </w:r>
    </w:p>
    <w:p w:rsidR="000D11B8" w:rsidRPr="00801819" w:rsidRDefault="000D11B8" w:rsidP="0015287D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801819">
        <w:rPr>
          <w:rFonts w:ascii="Arial" w:hAnsi="Arial" w:cs="Arial"/>
          <w:sz w:val="24"/>
          <w:szCs w:val="24"/>
        </w:rPr>
        <w:t>- средства федерального бюджета – 195,96 млн</w:t>
      </w:r>
      <w:proofErr w:type="gramStart"/>
      <w:r w:rsidRPr="00801819">
        <w:rPr>
          <w:rFonts w:ascii="Arial" w:hAnsi="Arial" w:cs="Arial"/>
          <w:sz w:val="24"/>
          <w:szCs w:val="24"/>
        </w:rPr>
        <w:t>.р</w:t>
      </w:r>
      <w:proofErr w:type="gramEnd"/>
      <w:r w:rsidRPr="00801819">
        <w:rPr>
          <w:rFonts w:ascii="Arial" w:hAnsi="Arial" w:cs="Arial"/>
          <w:sz w:val="24"/>
          <w:szCs w:val="24"/>
        </w:rPr>
        <w:t>ублей;</w:t>
      </w:r>
    </w:p>
    <w:p w:rsidR="000D11B8" w:rsidRPr="00801819" w:rsidRDefault="000D11B8" w:rsidP="0015287D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801819">
        <w:rPr>
          <w:rFonts w:ascii="Arial" w:hAnsi="Arial" w:cs="Arial"/>
          <w:sz w:val="24"/>
          <w:szCs w:val="24"/>
        </w:rPr>
        <w:t xml:space="preserve"> - средства бюджета области (края, республики) – 200,02 млн. рублей; </w:t>
      </w:r>
    </w:p>
    <w:p w:rsidR="000D11B8" w:rsidRPr="00801819" w:rsidRDefault="000D11B8" w:rsidP="0015287D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801819">
        <w:rPr>
          <w:rFonts w:ascii="Arial" w:hAnsi="Arial" w:cs="Arial"/>
          <w:sz w:val="24"/>
          <w:szCs w:val="24"/>
        </w:rPr>
        <w:t xml:space="preserve">- средства бюджета Золотухинского района –7,61 </w:t>
      </w:r>
      <w:proofErr w:type="spellStart"/>
      <w:r w:rsidRPr="00801819">
        <w:rPr>
          <w:rFonts w:ascii="Arial" w:hAnsi="Arial" w:cs="Arial"/>
          <w:sz w:val="24"/>
          <w:szCs w:val="24"/>
        </w:rPr>
        <w:t>млн</w:t>
      </w:r>
      <w:proofErr w:type="gramStart"/>
      <w:r w:rsidRPr="00801819">
        <w:rPr>
          <w:rFonts w:ascii="Arial" w:hAnsi="Arial" w:cs="Arial"/>
          <w:sz w:val="24"/>
          <w:szCs w:val="24"/>
        </w:rPr>
        <w:t>.р</w:t>
      </w:r>
      <w:proofErr w:type="gramEnd"/>
      <w:r w:rsidRPr="00801819">
        <w:rPr>
          <w:rFonts w:ascii="Arial" w:hAnsi="Arial" w:cs="Arial"/>
          <w:sz w:val="24"/>
          <w:szCs w:val="24"/>
        </w:rPr>
        <w:t>уб</w:t>
      </w:r>
      <w:proofErr w:type="spellEnd"/>
      <w:r w:rsidRPr="00801819">
        <w:rPr>
          <w:rFonts w:ascii="Arial" w:hAnsi="Arial" w:cs="Arial"/>
          <w:sz w:val="24"/>
          <w:szCs w:val="24"/>
        </w:rPr>
        <w:t xml:space="preserve"> ;</w:t>
      </w:r>
    </w:p>
    <w:p w:rsidR="000D11B8" w:rsidRPr="00801819" w:rsidRDefault="000D11B8" w:rsidP="0015287D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801819">
        <w:rPr>
          <w:rFonts w:ascii="Arial" w:hAnsi="Arial" w:cs="Arial"/>
          <w:sz w:val="24"/>
          <w:szCs w:val="24"/>
        </w:rPr>
        <w:t>- средства бюджетов сельских поселений Золотухинского района – 6,18 млн. рублей;</w:t>
      </w:r>
    </w:p>
    <w:p w:rsidR="00295D76" w:rsidRPr="00801819" w:rsidRDefault="000D11B8" w:rsidP="0015287D">
      <w:pPr>
        <w:pStyle w:val="ConsPlusCell"/>
        <w:snapToGrid w:val="0"/>
        <w:jc w:val="both"/>
        <w:rPr>
          <w:rFonts w:ascii="Arial" w:hAnsi="Arial" w:cs="Arial"/>
          <w:sz w:val="24"/>
          <w:szCs w:val="24"/>
        </w:rPr>
      </w:pPr>
      <w:r w:rsidRPr="00801819">
        <w:rPr>
          <w:rFonts w:ascii="Arial" w:hAnsi="Arial" w:cs="Arial"/>
          <w:sz w:val="24"/>
          <w:szCs w:val="24"/>
        </w:rPr>
        <w:t>- средства внебюджетных источников – 53,52 млн. рублей</w:t>
      </w:r>
      <w:proofErr w:type="gramStart"/>
      <w:r w:rsidRPr="00801819">
        <w:rPr>
          <w:rFonts w:ascii="Arial" w:hAnsi="Arial" w:cs="Arial"/>
          <w:sz w:val="24"/>
          <w:szCs w:val="24"/>
        </w:rPr>
        <w:t>.</w:t>
      </w:r>
      <w:r w:rsidR="00295D76" w:rsidRPr="00801819">
        <w:rPr>
          <w:rFonts w:ascii="Arial" w:hAnsi="Arial" w:cs="Arial"/>
          <w:sz w:val="24"/>
          <w:szCs w:val="24"/>
        </w:rPr>
        <w:t>»</w:t>
      </w:r>
      <w:proofErr w:type="gramEnd"/>
    </w:p>
    <w:p w:rsidR="000D11B8" w:rsidRPr="00801819" w:rsidRDefault="000D11B8" w:rsidP="0015287D">
      <w:pPr>
        <w:pStyle w:val="ConsPlusCell"/>
        <w:snapToGrid w:val="0"/>
        <w:jc w:val="both"/>
        <w:rPr>
          <w:rFonts w:ascii="Arial" w:hAnsi="Arial" w:cs="Arial"/>
          <w:sz w:val="24"/>
          <w:szCs w:val="24"/>
        </w:rPr>
      </w:pPr>
      <w:r w:rsidRPr="00801819">
        <w:rPr>
          <w:rFonts w:ascii="Arial" w:hAnsi="Arial" w:cs="Arial"/>
          <w:b/>
          <w:sz w:val="24"/>
          <w:szCs w:val="24"/>
        </w:rPr>
        <w:lastRenderedPageBreak/>
        <w:t xml:space="preserve">          </w:t>
      </w:r>
      <w:r w:rsidR="0001665B" w:rsidRPr="00801819">
        <w:rPr>
          <w:rFonts w:ascii="Arial" w:hAnsi="Arial" w:cs="Arial"/>
          <w:sz w:val="24"/>
          <w:szCs w:val="24"/>
        </w:rPr>
        <w:t xml:space="preserve">4) </w:t>
      </w:r>
      <w:r w:rsidR="00A953E8" w:rsidRPr="00801819">
        <w:rPr>
          <w:rFonts w:ascii="Arial" w:hAnsi="Arial" w:cs="Arial"/>
          <w:sz w:val="24"/>
          <w:szCs w:val="24"/>
        </w:rPr>
        <w:t xml:space="preserve">второй абзац раздела </w:t>
      </w:r>
      <w:r w:rsidR="00A953E8" w:rsidRPr="00801819">
        <w:rPr>
          <w:rFonts w:ascii="Arial" w:hAnsi="Arial" w:cs="Arial"/>
          <w:sz w:val="24"/>
          <w:szCs w:val="24"/>
          <w:lang w:val="en-US"/>
        </w:rPr>
        <w:t>III</w:t>
      </w:r>
      <w:r w:rsidR="00A953E8" w:rsidRPr="00801819">
        <w:rPr>
          <w:rFonts w:ascii="Arial" w:hAnsi="Arial" w:cs="Arial"/>
          <w:sz w:val="24"/>
          <w:szCs w:val="24"/>
        </w:rPr>
        <w:t xml:space="preserve"> «Объемы и источники финансирования Подпрограммы» изложить в новой редакции:</w:t>
      </w:r>
      <w:r w:rsidR="00A953E8" w:rsidRPr="00801819">
        <w:rPr>
          <w:rFonts w:ascii="Arial" w:hAnsi="Arial" w:cs="Arial"/>
          <w:b/>
          <w:sz w:val="24"/>
          <w:szCs w:val="24"/>
        </w:rPr>
        <w:t xml:space="preserve"> «</w:t>
      </w:r>
      <w:r w:rsidRPr="00801819">
        <w:rPr>
          <w:rFonts w:ascii="Arial" w:hAnsi="Arial" w:cs="Arial"/>
          <w:sz w:val="24"/>
          <w:szCs w:val="24"/>
        </w:rPr>
        <w:t>Общий объем финансирования Подпрограммы составляет 463,29 млн</w:t>
      </w:r>
      <w:proofErr w:type="gramStart"/>
      <w:r w:rsidRPr="00801819">
        <w:rPr>
          <w:rFonts w:ascii="Arial" w:hAnsi="Arial" w:cs="Arial"/>
          <w:sz w:val="24"/>
          <w:szCs w:val="24"/>
        </w:rPr>
        <w:t>.р</w:t>
      </w:r>
      <w:proofErr w:type="gramEnd"/>
      <w:r w:rsidRPr="00801819">
        <w:rPr>
          <w:rFonts w:ascii="Arial" w:hAnsi="Arial" w:cs="Arial"/>
          <w:sz w:val="24"/>
          <w:szCs w:val="24"/>
        </w:rPr>
        <w:t>ублей, в том числе:</w:t>
      </w:r>
    </w:p>
    <w:p w:rsidR="000D11B8" w:rsidRPr="00801819" w:rsidRDefault="000D11B8" w:rsidP="0015287D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801819">
        <w:rPr>
          <w:rFonts w:ascii="Arial" w:hAnsi="Arial" w:cs="Arial"/>
          <w:sz w:val="24"/>
          <w:szCs w:val="24"/>
        </w:rPr>
        <w:t>- средства федерального бюджета – 195,96 млн</w:t>
      </w:r>
      <w:proofErr w:type="gramStart"/>
      <w:r w:rsidRPr="00801819">
        <w:rPr>
          <w:rFonts w:ascii="Arial" w:hAnsi="Arial" w:cs="Arial"/>
          <w:sz w:val="24"/>
          <w:szCs w:val="24"/>
        </w:rPr>
        <w:t>.р</w:t>
      </w:r>
      <w:proofErr w:type="gramEnd"/>
      <w:r w:rsidRPr="00801819">
        <w:rPr>
          <w:rFonts w:ascii="Arial" w:hAnsi="Arial" w:cs="Arial"/>
          <w:sz w:val="24"/>
          <w:szCs w:val="24"/>
        </w:rPr>
        <w:t>ублей;</w:t>
      </w:r>
    </w:p>
    <w:p w:rsidR="000D11B8" w:rsidRPr="00801819" w:rsidRDefault="000D11B8" w:rsidP="0015287D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801819">
        <w:rPr>
          <w:rFonts w:ascii="Arial" w:hAnsi="Arial" w:cs="Arial"/>
          <w:sz w:val="24"/>
          <w:szCs w:val="24"/>
        </w:rPr>
        <w:t xml:space="preserve"> - средства бюджета области (края, республики) – 200,02 млн. рублей; </w:t>
      </w:r>
    </w:p>
    <w:p w:rsidR="000D11B8" w:rsidRPr="00801819" w:rsidRDefault="000D11B8" w:rsidP="0015287D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801819">
        <w:rPr>
          <w:rFonts w:ascii="Arial" w:hAnsi="Arial" w:cs="Arial"/>
          <w:sz w:val="24"/>
          <w:szCs w:val="24"/>
        </w:rPr>
        <w:t xml:space="preserve">- средства бюджета Золотухинского района –7,61 </w:t>
      </w:r>
      <w:proofErr w:type="spellStart"/>
      <w:r w:rsidRPr="00801819">
        <w:rPr>
          <w:rFonts w:ascii="Arial" w:hAnsi="Arial" w:cs="Arial"/>
          <w:sz w:val="24"/>
          <w:szCs w:val="24"/>
        </w:rPr>
        <w:t>млн</w:t>
      </w:r>
      <w:proofErr w:type="gramStart"/>
      <w:r w:rsidRPr="00801819">
        <w:rPr>
          <w:rFonts w:ascii="Arial" w:hAnsi="Arial" w:cs="Arial"/>
          <w:sz w:val="24"/>
          <w:szCs w:val="24"/>
        </w:rPr>
        <w:t>.р</w:t>
      </w:r>
      <w:proofErr w:type="gramEnd"/>
      <w:r w:rsidRPr="00801819">
        <w:rPr>
          <w:rFonts w:ascii="Arial" w:hAnsi="Arial" w:cs="Arial"/>
          <w:sz w:val="24"/>
          <w:szCs w:val="24"/>
        </w:rPr>
        <w:t>уб</w:t>
      </w:r>
      <w:proofErr w:type="spellEnd"/>
      <w:r w:rsidRPr="00801819">
        <w:rPr>
          <w:rFonts w:ascii="Arial" w:hAnsi="Arial" w:cs="Arial"/>
          <w:sz w:val="24"/>
          <w:szCs w:val="24"/>
        </w:rPr>
        <w:t xml:space="preserve"> ;</w:t>
      </w:r>
    </w:p>
    <w:p w:rsidR="000D11B8" w:rsidRPr="00801819" w:rsidRDefault="000D11B8" w:rsidP="0015287D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801819">
        <w:rPr>
          <w:rFonts w:ascii="Arial" w:hAnsi="Arial" w:cs="Arial"/>
          <w:sz w:val="24"/>
          <w:szCs w:val="24"/>
        </w:rPr>
        <w:t>- средства бюджетов сельских поселений Золотухинского района – 6,18 млн. рублей;</w:t>
      </w:r>
    </w:p>
    <w:p w:rsidR="000D11B8" w:rsidRPr="00801819" w:rsidRDefault="000D11B8" w:rsidP="0015287D">
      <w:pPr>
        <w:pStyle w:val="ConsPlusCell"/>
        <w:snapToGrid w:val="0"/>
        <w:jc w:val="both"/>
        <w:rPr>
          <w:rFonts w:ascii="Arial" w:hAnsi="Arial" w:cs="Arial"/>
          <w:sz w:val="24"/>
          <w:szCs w:val="24"/>
        </w:rPr>
      </w:pPr>
      <w:r w:rsidRPr="00801819">
        <w:rPr>
          <w:rFonts w:ascii="Arial" w:hAnsi="Arial" w:cs="Arial"/>
          <w:sz w:val="24"/>
          <w:szCs w:val="24"/>
        </w:rPr>
        <w:t>- средства внебюджетных источников – 53,52 млн. рублей</w:t>
      </w:r>
      <w:proofErr w:type="gramStart"/>
      <w:r w:rsidRPr="00801819">
        <w:rPr>
          <w:rFonts w:ascii="Arial" w:hAnsi="Arial" w:cs="Arial"/>
          <w:sz w:val="24"/>
          <w:szCs w:val="24"/>
        </w:rPr>
        <w:t>.»;</w:t>
      </w:r>
      <w:proofErr w:type="gramEnd"/>
    </w:p>
    <w:p w:rsidR="0001665B" w:rsidRPr="00801819" w:rsidRDefault="00A953E8" w:rsidP="0015287D">
      <w:pPr>
        <w:autoSpaceDE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801819">
        <w:rPr>
          <w:rFonts w:ascii="Arial" w:hAnsi="Arial" w:cs="Arial"/>
          <w:sz w:val="24"/>
          <w:szCs w:val="24"/>
        </w:rPr>
        <w:t xml:space="preserve">   5) таблицы №№12,17 изложить в новой редакции согласно приложению.</w:t>
      </w:r>
    </w:p>
    <w:p w:rsidR="0001665B" w:rsidRPr="00801819" w:rsidRDefault="0001665B" w:rsidP="001528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81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01819">
        <w:rPr>
          <w:rFonts w:ascii="Arial" w:hAnsi="Arial" w:cs="Arial"/>
          <w:sz w:val="24"/>
          <w:szCs w:val="24"/>
        </w:rPr>
        <w:t>Контроль за</w:t>
      </w:r>
      <w:proofErr w:type="gramEnd"/>
      <w:r w:rsidRPr="00801819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первого заместителя Главы Администрации Золотухинского района </w:t>
      </w:r>
      <w:proofErr w:type="spellStart"/>
      <w:r w:rsidRPr="00801819">
        <w:rPr>
          <w:rFonts w:ascii="Arial" w:hAnsi="Arial" w:cs="Arial"/>
          <w:sz w:val="24"/>
          <w:szCs w:val="24"/>
        </w:rPr>
        <w:t>Кащавцеву</w:t>
      </w:r>
      <w:proofErr w:type="spellEnd"/>
      <w:r w:rsidRPr="00801819">
        <w:rPr>
          <w:rFonts w:ascii="Arial" w:hAnsi="Arial" w:cs="Arial"/>
          <w:sz w:val="24"/>
          <w:szCs w:val="24"/>
        </w:rPr>
        <w:t xml:space="preserve"> Н.М.</w:t>
      </w:r>
    </w:p>
    <w:p w:rsidR="0001665B" w:rsidRDefault="0001665B" w:rsidP="001528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819">
        <w:rPr>
          <w:rFonts w:ascii="Arial" w:hAnsi="Arial" w:cs="Arial"/>
          <w:sz w:val="24"/>
          <w:szCs w:val="24"/>
        </w:rPr>
        <w:t>3. Постановление вступает в силу со дня его подписания.</w:t>
      </w:r>
    </w:p>
    <w:p w:rsidR="0015287D" w:rsidRDefault="0015287D" w:rsidP="001528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287D" w:rsidRDefault="0015287D" w:rsidP="001528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287D" w:rsidRPr="00801819" w:rsidRDefault="0015287D" w:rsidP="001528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1665B" w:rsidRPr="00801819" w:rsidRDefault="0001665B" w:rsidP="001528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1665B" w:rsidRPr="00801819" w:rsidRDefault="0001665B" w:rsidP="00152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1819">
        <w:rPr>
          <w:rFonts w:ascii="Arial" w:hAnsi="Arial" w:cs="Arial"/>
          <w:sz w:val="24"/>
          <w:szCs w:val="24"/>
        </w:rPr>
        <w:t>Глава Золотухинского района</w:t>
      </w:r>
      <w:r w:rsidRPr="00801819">
        <w:rPr>
          <w:rFonts w:ascii="Arial" w:hAnsi="Arial" w:cs="Arial"/>
          <w:sz w:val="24"/>
          <w:szCs w:val="24"/>
        </w:rPr>
        <w:tab/>
      </w:r>
      <w:r w:rsidRPr="00801819">
        <w:rPr>
          <w:rFonts w:ascii="Arial" w:hAnsi="Arial" w:cs="Arial"/>
          <w:sz w:val="24"/>
          <w:szCs w:val="24"/>
        </w:rPr>
        <w:tab/>
      </w:r>
      <w:r w:rsidRPr="00801819">
        <w:rPr>
          <w:rFonts w:ascii="Arial" w:hAnsi="Arial" w:cs="Arial"/>
          <w:sz w:val="24"/>
          <w:szCs w:val="24"/>
        </w:rPr>
        <w:tab/>
      </w:r>
      <w:r w:rsidRPr="00801819">
        <w:rPr>
          <w:rFonts w:ascii="Arial" w:hAnsi="Arial" w:cs="Arial"/>
          <w:sz w:val="24"/>
          <w:szCs w:val="24"/>
        </w:rPr>
        <w:tab/>
      </w:r>
      <w:r w:rsidRPr="00801819">
        <w:rPr>
          <w:rFonts w:ascii="Arial" w:hAnsi="Arial" w:cs="Arial"/>
          <w:sz w:val="24"/>
          <w:szCs w:val="24"/>
        </w:rPr>
        <w:tab/>
      </w:r>
      <w:r w:rsidRPr="00801819">
        <w:rPr>
          <w:rFonts w:ascii="Arial" w:hAnsi="Arial" w:cs="Arial"/>
          <w:sz w:val="24"/>
          <w:szCs w:val="24"/>
        </w:rPr>
        <w:tab/>
      </w:r>
      <w:r w:rsidR="000D11B8" w:rsidRPr="00801819">
        <w:rPr>
          <w:rFonts w:ascii="Arial" w:hAnsi="Arial" w:cs="Arial"/>
          <w:sz w:val="24"/>
          <w:szCs w:val="24"/>
        </w:rPr>
        <w:t xml:space="preserve">     </w:t>
      </w:r>
      <w:r w:rsidR="0015287D">
        <w:rPr>
          <w:rFonts w:ascii="Arial" w:hAnsi="Arial" w:cs="Arial"/>
          <w:sz w:val="24"/>
          <w:szCs w:val="24"/>
        </w:rPr>
        <w:t xml:space="preserve">               </w:t>
      </w:r>
      <w:r w:rsidR="000D11B8" w:rsidRPr="00801819">
        <w:rPr>
          <w:rFonts w:ascii="Arial" w:hAnsi="Arial" w:cs="Arial"/>
          <w:sz w:val="24"/>
          <w:szCs w:val="24"/>
        </w:rPr>
        <w:t xml:space="preserve"> </w:t>
      </w:r>
      <w:r w:rsidRPr="00801819">
        <w:rPr>
          <w:rFonts w:ascii="Arial" w:hAnsi="Arial" w:cs="Arial"/>
          <w:sz w:val="24"/>
          <w:szCs w:val="24"/>
        </w:rPr>
        <w:t>В.Н.Кожухов</w:t>
      </w:r>
    </w:p>
    <w:p w:rsidR="0001665B" w:rsidRPr="00801819" w:rsidRDefault="0001665B" w:rsidP="00152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665B" w:rsidRPr="00801819" w:rsidRDefault="0001665B" w:rsidP="0001665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0171" w:rsidRDefault="008D0171" w:rsidP="00C54C78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8D0171" w:rsidRDefault="008D0171" w:rsidP="00C54C78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3A61AC" w:rsidRDefault="003A61AC" w:rsidP="008D0171">
      <w:pPr>
        <w:spacing w:line="240" w:lineRule="auto"/>
        <w:ind w:left="5664" w:firstLine="708"/>
        <w:rPr>
          <w:rFonts w:ascii="Times New Roman" w:hAnsi="Times New Roman"/>
          <w:color w:val="333333"/>
          <w:sz w:val="28"/>
          <w:szCs w:val="28"/>
        </w:rPr>
      </w:pPr>
    </w:p>
    <w:p w:rsidR="008D08BE" w:rsidRDefault="008D08BE"/>
    <w:p w:rsidR="00DB5297" w:rsidRDefault="00DB5297">
      <w:pPr>
        <w:sectPr w:rsidR="00DB5297" w:rsidSect="00C74EE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B5297" w:rsidRPr="00801819" w:rsidRDefault="00DB5297" w:rsidP="0015287D">
      <w:pPr>
        <w:spacing w:after="0" w:line="240" w:lineRule="auto"/>
        <w:ind w:firstLine="840"/>
        <w:jc w:val="right"/>
        <w:rPr>
          <w:rFonts w:ascii="Arial" w:hAnsi="Arial" w:cs="Arial"/>
          <w:sz w:val="24"/>
          <w:szCs w:val="24"/>
        </w:rPr>
      </w:pPr>
      <w:r w:rsidRPr="00801819">
        <w:rPr>
          <w:rFonts w:ascii="Arial" w:hAnsi="Arial" w:cs="Arial"/>
          <w:sz w:val="24"/>
          <w:szCs w:val="24"/>
        </w:rPr>
        <w:lastRenderedPageBreak/>
        <w:tab/>
      </w:r>
      <w:r w:rsidRPr="00801819">
        <w:rPr>
          <w:rFonts w:ascii="Arial" w:hAnsi="Arial" w:cs="Arial"/>
          <w:sz w:val="24"/>
          <w:szCs w:val="24"/>
        </w:rPr>
        <w:tab/>
        <w:t>Приложение</w:t>
      </w:r>
    </w:p>
    <w:p w:rsidR="00DB5297" w:rsidRPr="00801819" w:rsidRDefault="00DB5297" w:rsidP="0015287D">
      <w:pPr>
        <w:spacing w:after="0" w:line="240" w:lineRule="auto"/>
        <w:ind w:left="10485"/>
        <w:rPr>
          <w:rFonts w:ascii="Arial" w:hAnsi="Arial" w:cs="Arial"/>
          <w:sz w:val="24"/>
          <w:szCs w:val="24"/>
        </w:rPr>
      </w:pPr>
      <w:r w:rsidRPr="00801819">
        <w:rPr>
          <w:rFonts w:ascii="Arial" w:hAnsi="Arial" w:cs="Arial"/>
          <w:sz w:val="24"/>
          <w:szCs w:val="24"/>
        </w:rPr>
        <w:t>к постановлению Администрации             Золотухинского района</w:t>
      </w:r>
    </w:p>
    <w:p w:rsidR="00DB5297" w:rsidRPr="00801819" w:rsidRDefault="00DB5297" w:rsidP="0015287D">
      <w:pPr>
        <w:spacing w:after="0" w:line="240" w:lineRule="auto"/>
        <w:ind w:left="4248" w:firstLine="6237"/>
        <w:rPr>
          <w:rFonts w:ascii="Arial" w:hAnsi="Arial" w:cs="Arial"/>
          <w:sz w:val="24"/>
          <w:szCs w:val="24"/>
        </w:rPr>
      </w:pPr>
      <w:r w:rsidRPr="00801819">
        <w:rPr>
          <w:rFonts w:ascii="Arial" w:hAnsi="Arial" w:cs="Arial"/>
          <w:sz w:val="24"/>
          <w:szCs w:val="24"/>
        </w:rPr>
        <w:t xml:space="preserve"> от «</w:t>
      </w:r>
      <w:r w:rsidR="0015287D">
        <w:rPr>
          <w:rFonts w:ascii="Arial" w:hAnsi="Arial" w:cs="Arial"/>
          <w:sz w:val="24"/>
          <w:szCs w:val="24"/>
        </w:rPr>
        <w:t>25</w:t>
      </w:r>
      <w:r w:rsidRPr="00801819">
        <w:rPr>
          <w:rFonts w:ascii="Arial" w:hAnsi="Arial" w:cs="Arial"/>
          <w:sz w:val="24"/>
          <w:szCs w:val="24"/>
        </w:rPr>
        <w:t xml:space="preserve">» </w:t>
      </w:r>
      <w:r w:rsidR="0015287D">
        <w:rPr>
          <w:rFonts w:ascii="Arial" w:hAnsi="Arial" w:cs="Arial"/>
          <w:sz w:val="24"/>
          <w:szCs w:val="24"/>
        </w:rPr>
        <w:t xml:space="preserve">апреля </w:t>
      </w:r>
      <w:r w:rsidRPr="00801819">
        <w:rPr>
          <w:rFonts w:ascii="Arial" w:hAnsi="Arial" w:cs="Arial"/>
          <w:sz w:val="24"/>
          <w:szCs w:val="24"/>
        </w:rPr>
        <w:t>2014г№</w:t>
      </w:r>
      <w:r w:rsidR="0015287D">
        <w:rPr>
          <w:rFonts w:ascii="Arial" w:hAnsi="Arial" w:cs="Arial"/>
          <w:sz w:val="24"/>
          <w:szCs w:val="24"/>
        </w:rPr>
        <w:t>311</w:t>
      </w:r>
      <w:r w:rsidRPr="00801819">
        <w:rPr>
          <w:rFonts w:ascii="Arial" w:hAnsi="Arial" w:cs="Arial"/>
          <w:sz w:val="24"/>
          <w:szCs w:val="24"/>
        </w:rPr>
        <w:tab/>
      </w:r>
      <w:r w:rsidRPr="00801819">
        <w:rPr>
          <w:rFonts w:ascii="Arial" w:hAnsi="Arial" w:cs="Arial"/>
          <w:sz w:val="24"/>
          <w:szCs w:val="24"/>
        </w:rPr>
        <w:tab/>
      </w:r>
    </w:p>
    <w:p w:rsidR="00DB5297" w:rsidRPr="00801819" w:rsidRDefault="00DB5297" w:rsidP="00DB5297">
      <w:pPr>
        <w:ind w:firstLine="840"/>
        <w:jc w:val="right"/>
        <w:rPr>
          <w:rFonts w:ascii="Arial" w:hAnsi="Arial" w:cs="Arial"/>
          <w:sz w:val="24"/>
          <w:szCs w:val="24"/>
        </w:rPr>
      </w:pPr>
      <w:r w:rsidRPr="00801819">
        <w:rPr>
          <w:rFonts w:ascii="Arial" w:hAnsi="Arial" w:cs="Arial"/>
          <w:sz w:val="24"/>
          <w:szCs w:val="24"/>
        </w:rPr>
        <w:t>Таблица 12</w:t>
      </w:r>
    </w:p>
    <w:p w:rsidR="00DB5297" w:rsidRPr="0015287D" w:rsidRDefault="00DB5297" w:rsidP="00DB5297">
      <w:pPr>
        <w:ind w:firstLine="840"/>
        <w:jc w:val="center"/>
        <w:rPr>
          <w:rFonts w:ascii="Arial" w:hAnsi="Arial" w:cs="Arial"/>
          <w:b/>
          <w:sz w:val="32"/>
          <w:szCs w:val="32"/>
        </w:rPr>
      </w:pPr>
      <w:r w:rsidRPr="0015287D">
        <w:rPr>
          <w:rFonts w:ascii="Arial" w:hAnsi="Arial" w:cs="Arial"/>
          <w:b/>
          <w:sz w:val="32"/>
          <w:szCs w:val="32"/>
        </w:rPr>
        <w:t xml:space="preserve">Реализация мероприятий по обеспечению объектами социальной инфраструктуры на территории сельских поселений </w:t>
      </w:r>
      <w:r w:rsidR="0015287D">
        <w:rPr>
          <w:rFonts w:ascii="Arial" w:hAnsi="Arial" w:cs="Arial"/>
          <w:b/>
          <w:sz w:val="32"/>
          <w:szCs w:val="32"/>
        </w:rPr>
        <w:t>м</w:t>
      </w:r>
      <w:r w:rsidRPr="0015287D">
        <w:rPr>
          <w:rFonts w:ascii="Arial" w:hAnsi="Arial" w:cs="Arial"/>
          <w:b/>
          <w:sz w:val="32"/>
          <w:szCs w:val="32"/>
        </w:rPr>
        <w:t xml:space="preserve">униципального района </w:t>
      </w: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600"/>
        <w:gridCol w:w="6840"/>
        <w:gridCol w:w="1080"/>
        <w:gridCol w:w="784"/>
        <w:gridCol w:w="744"/>
        <w:gridCol w:w="720"/>
        <w:gridCol w:w="720"/>
        <w:gridCol w:w="720"/>
        <w:gridCol w:w="720"/>
        <w:gridCol w:w="720"/>
        <w:gridCol w:w="780"/>
      </w:tblGrid>
      <w:tr w:rsidR="00DB5297" w:rsidRPr="00801819" w:rsidTr="00801819">
        <w:trPr>
          <w:trHeight w:val="236"/>
        </w:trPr>
        <w:tc>
          <w:tcPr>
            <w:tcW w:w="600" w:type="dxa"/>
            <w:vMerge w:val="restart"/>
            <w:shd w:val="clear" w:color="auto" w:fill="auto"/>
          </w:tcPr>
          <w:p w:rsidR="00DB5297" w:rsidRPr="00801819" w:rsidRDefault="00DB5297" w:rsidP="00434099">
            <w:pPr>
              <w:snapToGrid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DB5297" w:rsidRPr="00801819" w:rsidRDefault="00DB5297" w:rsidP="00434099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0181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80181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0181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40" w:type="dxa"/>
            <w:vMerge w:val="restart"/>
            <w:shd w:val="clear" w:color="auto" w:fill="auto"/>
          </w:tcPr>
          <w:p w:rsidR="00DB5297" w:rsidRPr="00801819" w:rsidRDefault="00DB5297" w:rsidP="004340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DB5297" w:rsidRPr="00801819" w:rsidRDefault="00DB5297" w:rsidP="00434099">
            <w:pPr>
              <w:snapToGrid w:val="0"/>
              <w:ind w:left="-108" w:right="-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Един.</w:t>
            </w:r>
          </w:p>
          <w:p w:rsidR="00DB5297" w:rsidRPr="00801819" w:rsidRDefault="00DB5297" w:rsidP="00434099">
            <w:pPr>
              <w:ind w:left="-108" w:right="-76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819">
              <w:rPr>
                <w:rFonts w:ascii="Arial" w:hAnsi="Arial" w:cs="Arial"/>
                <w:sz w:val="24"/>
                <w:szCs w:val="24"/>
              </w:rPr>
              <w:t>измер</w:t>
            </w:r>
            <w:proofErr w:type="spellEnd"/>
            <w:r w:rsidRPr="0080181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84" w:type="dxa"/>
            <w:vMerge w:val="restart"/>
            <w:shd w:val="clear" w:color="auto" w:fill="auto"/>
          </w:tcPr>
          <w:p w:rsidR="00DB5297" w:rsidRPr="00801819" w:rsidRDefault="00DB5297" w:rsidP="00434099">
            <w:pPr>
              <w:snapToGrid w:val="0"/>
              <w:ind w:left="-108" w:right="-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124" w:type="dxa"/>
            <w:gridSpan w:val="7"/>
            <w:shd w:val="clear" w:color="auto" w:fill="auto"/>
          </w:tcPr>
          <w:p w:rsidR="00DB5297" w:rsidRPr="00801819" w:rsidRDefault="00DB5297" w:rsidP="004340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DB5297" w:rsidRPr="00801819" w:rsidTr="00801819">
        <w:trPr>
          <w:trHeight w:val="236"/>
        </w:trPr>
        <w:tc>
          <w:tcPr>
            <w:tcW w:w="600" w:type="dxa"/>
            <w:vMerge/>
            <w:shd w:val="clear" w:color="auto" w:fill="auto"/>
          </w:tcPr>
          <w:p w:rsidR="00DB5297" w:rsidRPr="00801819" w:rsidRDefault="00DB5297" w:rsidP="00434099">
            <w:pPr>
              <w:snapToGrid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vMerge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  <w:vMerge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7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DB5297" w:rsidRPr="00801819" w:rsidTr="00801819">
        <w:trPr>
          <w:trHeight w:val="236"/>
        </w:trPr>
        <w:tc>
          <w:tcPr>
            <w:tcW w:w="60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4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8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4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DB5297" w:rsidRPr="00801819" w:rsidTr="00801819">
        <w:trPr>
          <w:trHeight w:val="144"/>
        </w:trPr>
        <w:tc>
          <w:tcPr>
            <w:tcW w:w="600" w:type="dxa"/>
            <w:vMerge w:val="restart"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40" w:type="dxa"/>
            <w:vMerge w:val="restart"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 xml:space="preserve">Строительство общеобразовательных учреждений – </w:t>
            </w:r>
            <w:proofErr w:type="gramStart"/>
            <w:r w:rsidRPr="00801819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gramEnd"/>
            <w:r w:rsidRPr="00801819">
              <w:rPr>
                <w:rFonts w:ascii="Arial" w:hAnsi="Arial" w:cs="Arial"/>
                <w:sz w:val="24"/>
                <w:szCs w:val="24"/>
              </w:rPr>
              <w:br/>
              <w:t>в том числе в разрезе сельских поселений:</w:t>
            </w:r>
          </w:p>
        </w:tc>
        <w:tc>
          <w:tcPr>
            <w:tcW w:w="10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ind w:left="-108" w:right="-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78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4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801819" w:rsidTr="00801819">
        <w:trPr>
          <w:trHeight w:val="195"/>
        </w:trPr>
        <w:tc>
          <w:tcPr>
            <w:tcW w:w="600" w:type="dxa"/>
            <w:vMerge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vMerge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ind w:left="-108" w:right="-76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819">
              <w:rPr>
                <w:rFonts w:ascii="Arial" w:hAnsi="Arial" w:cs="Arial"/>
                <w:sz w:val="24"/>
                <w:szCs w:val="24"/>
              </w:rPr>
              <w:t>уч</w:t>
            </w:r>
            <w:proofErr w:type="spellEnd"/>
            <w:r w:rsidRPr="00801819">
              <w:rPr>
                <w:rFonts w:ascii="Arial" w:hAnsi="Arial" w:cs="Arial"/>
                <w:sz w:val="24"/>
                <w:szCs w:val="24"/>
              </w:rPr>
              <w:t>. мест</w:t>
            </w:r>
          </w:p>
        </w:tc>
        <w:tc>
          <w:tcPr>
            <w:tcW w:w="78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74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B5297" w:rsidRPr="00801819" w:rsidTr="00801819">
        <w:trPr>
          <w:trHeight w:val="83"/>
        </w:trPr>
        <w:tc>
          <w:tcPr>
            <w:tcW w:w="600" w:type="dxa"/>
            <w:vMerge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vMerge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ind w:left="-108" w:right="-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млн. руб.</w:t>
            </w:r>
          </w:p>
        </w:tc>
        <w:tc>
          <w:tcPr>
            <w:tcW w:w="78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 xml:space="preserve">217,8 </w:t>
            </w:r>
          </w:p>
        </w:tc>
        <w:tc>
          <w:tcPr>
            <w:tcW w:w="74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194,8</w:t>
            </w: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B5297" w:rsidRPr="00801819" w:rsidTr="00801819">
        <w:trPr>
          <w:trHeight w:val="180"/>
        </w:trPr>
        <w:tc>
          <w:tcPr>
            <w:tcW w:w="600" w:type="dxa"/>
            <w:vMerge w:val="restart"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6840" w:type="dxa"/>
            <w:vMerge w:val="restart"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Тазовский сельсовет</w:t>
            </w:r>
          </w:p>
        </w:tc>
        <w:tc>
          <w:tcPr>
            <w:tcW w:w="10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ind w:left="-108" w:right="-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78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4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801819" w:rsidTr="00801819">
        <w:trPr>
          <w:trHeight w:val="195"/>
        </w:trPr>
        <w:tc>
          <w:tcPr>
            <w:tcW w:w="600" w:type="dxa"/>
            <w:vMerge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vMerge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ind w:left="-108" w:right="-76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819">
              <w:rPr>
                <w:rFonts w:ascii="Arial" w:hAnsi="Arial" w:cs="Arial"/>
                <w:sz w:val="24"/>
                <w:szCs w:val="24"/>
              </w:rPr>
              <w:t>уч</w:t>
            </w:r>
            <w:proofErr w:type="spellEnd"/>
            <w:r w:rsidRPr="00801819">
              <w:rPr>
                <w:rFonts w:ascii="Arial" w:hAnsi="Arial" w:cs="Arial"/>
                <w:sz w:val="24"/>
                <w:szCs w:val="24"/>
              </w:rPr>
              <w:t>. мест</w:t>
            </w:r>
          </w:p>
        </w:tc>
        <w:tc>
          <w:tcPr>
            <w:tcW w:w="78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74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801819" w:rsidTr="00801819">
        <w:trPr>
          <w:trHeight w:val="210"/>
        </w:trPr>
        <w:tc>
          <w:tcPr>
            <w:tcW w:w="600" w:type="dxa"/>
            <w:vMerge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vMerge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ind w:left="-108" w:right="-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млн. руб.</w:t>
            </w:r>
          </w:p>
        </w:tc>
        <w:tc>
          <w:tcPr>
            <w:tcW w:w="78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217,8</w:t>
            </w:r>
          </w:p>
        </w:tc>
        <w:tc>
          <w:tcPr>
            <w:tcW w:w="74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194,8</w:t>
            </w: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801819" w:rsidTr="00801819">
        <w:trPr>
          <w:trHeight w:val="220"/>
        </w:trPr>
        <w:tc>
          <w:tcPr>
            <w:tcW w:w="600" w:type="dxa"/>
            <w:vMerge w:val="restart"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6840" w:type="dxa"/>
            <w:vMerge w:val="restart"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ind w:left="-108" w:right="-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78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801819" w:rsidTr="00801819">
        <w:trPr>
          <w:trHeight w:val="165"/>
        </w:trPr>
        <w:tc>
          <w:tcPr>
            <w:tcW w:w="600" w:type="dxa"/>
            <w:vMerge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vMerge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ind w:left="-108" w:right="-76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819">
              <w:rPr>
                <w:rFonts w:ascii="Arial" w:hAnsi="Arial" w:cs="Arial"/>
                <w:sz w:val="24"/>
                <w:szCs w:val="24"/>
              </w:rPr>
              <w:t>уч</w:t>
            </w:r>
            <w:proofErr w:type="spellEnd"/>
            <w:r w:rsidRPr="00801819">
              <w:rPr>
                <w:rFonts w:ascii="Arial" w:hAnsi="Arial" w:cs="Arial"/>
                <w:sz w:val="24"/>
                <w:szCs w:val="24"/>
              </w:rPr>
              <w:t>. мест</w:t>
            </w:r>
          </w:p>
        </w:tc>
        <w:tc>
          <w:tcPr>
            <w:tcW w:w="78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801819" w:rsidTr="00801819">
        <w:trPr>
          <w:trHeight w:val="240"/>
        </w:trPr>
        <w:tc>
          <w:tcPr>
            <w:tcW w:w="600" w:type="dxa"/>
            <w:vMerge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vMerge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ind w:left="-108" w:right="-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млн. руб.</w:t>
            </w:r>
          </w:p>
        </w:tc>
        <w:tc>
          <w:tcPr>
            <w:tcW w:w="78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801819" w:rsidTr="00801819">
        <w:trPr>
          <w:trHeight w:val="255"/>
        </w:trPr>
        <w:tc>
          <w:tcPr>
            <w:tcW w:w="600" w:type="dxa"/>
            <w:vMerge w:val="restart"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840" w:type="dxa"/>
            <w:vMerge w:val="restart"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 xml:space="preserve">Строительство фельдшерско-акушерских пунктов и офисов врача  общей практики– </w:t>
            </w:r>
            <w:proofErr w:type="gramStart"/>
            <w:r w:rsidRPr="00801819">
              <w:rPr>
                <w:rFonts w:ascii="Arial" w:hAnsi="Arial" w:cs="Arial"/>
                <w:sz w:val="24"/>
                <w:szCs w:val="24"/>
              </w:rPr>
              <w:t>вс</w:t>
            </w:r>
            <w:proofErr w:type="gramEnd"/>
            <w:r w:rsidRPr="00801819">
              <w:rPr>
                <w:rFonts w:ascii="Arial" w:hAnsi="Arial" w:cs="Arial"/>
                <w:sz w:val="24"/>
                <w:szCs w:val="24"/>
              </w:rPr>
              <w:t>его,</w:t>
            </w:r>
          </w:p>
          <w:p w:rsidR="00DB5297" w:rsidRPr="00801819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 xml:space="preserve"> в том числе  в разрезе сельских поселений:</w:t>
            </w:r>
          </w:p>
        </w:tc>
        <w:tc>
          <w:tcPr>
            <w:tcW w:w="10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ind w:left="-108" w:right="-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78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801819" w:rsidTr="00801819">
        <w:trPr>
          <w:trHeight w:val="123"/>
        </w:trPr>
        <w:tc>
          <w:tcPr>
            <w:tcW w:w="600" w:type="dxa"/>
            <w:vMerge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vMerge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ind w:left="-108" w:right="-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млн. руб.</w:t>
            </w:r>
          </w:p>
        </w:tc>
        <w:tc>
          <w:tcPr>
            <w:tcW w:w="78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801819" w:rsidTr="00801819">
        <w:trPr>
          <w:trHeight w:val="195"/>
        </w:trPr>
        <w:tc>
          <w:tcPr>
            <w:tcW w:w="600" w:type="dxa"/>
            <w:vMerge w:val="restart"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6840" w:type="dxa"/>
            <w:vMerge w:val="restart"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ind w:left="-108" w:right="-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78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801819" w:rsidTr="00801819">
        <w:trPr>
          <w:trHeight w:val="210"/>
        </w:trPr>
        <w:tc>
          <w:tcPr>
            <w:tcW w:w="600" w:type="dxa"/>
            <w:vMerge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vMerge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ind w:left="-108" w:right="-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млн. руб.</w:t>
            </w:r>
          </w:p>
        </w:tc>
        <w:tc>
          <w:tcPr>
            <w:tcW w:w="78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801819" w:rsidTr="00801819">
        <w:trPr>
          <w:trHeight w:val="195"/>
        </w:trPr>
        <w:tc>
          <w:tcPr>
            <w:tcW w:w="600" w:type="dxa"/>
            <w:vMerge w:val="restart"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6840" w:type="dxa"/>
            <w:vMerge w:val="restart"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ind w:left="-108" w:right="-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78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801819" w:rsidTr="00801819">
        <w:trPr>
          <w:trHeight w:val="210"/>
        </w:trPr>
        <w:tc>
          <w:tcPr>
            <w:tcW w:w="600" w:type="dxa"/>
            <w:vMerge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vMerge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ind w:left="-108" w:right="-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млн. руб.</w:t>
            </w:r>
          </w:p>
        </w:tc>
        <w:tc>
          <w:tcPr>
            <w:tcW w:w="78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801819" w:rsidTr="00801819">
        <w:trPr>
          <w:trHeight w:val="220"/>
        </w:trPr>
        <w:tc>
          <w:tcPr>
            <w:tcW w:w="600" w:type="dxa"/>
            <w:vMerge w:val="restart"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40" w:type="dxa"/>
            <w:vMerge w:val="restart"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 xml:space="preserve">Строительство учреждений </w:t>
            </w:r>
            <w:proofErr w:type="spellStart"/>
            <w:r w:rsidRPr="00801819">
              <w:rPr>
                <w:rFonts w:ascii="Arial" w:hAnsi="Arial" w:cs="Arial"/>
                <w:sz w:val="24"/>
                <w:szCs w:val="24"/>
              </w:rPr>
              <w:t>культурно-досугового</w:t>
            </w:r>
            <w:proofErr w:type="spellEnd"/>
            <w:r w:rsidRPr="00801819">
              <w:rPr>
                <w:rFonts w:ascii="Arial" w:hAnsi="Arial" w:cs="Arial"/>
                <w:sz w:val="24"/>
                <w:szCs w:val="24"/>
              </w:rPr>
              <w:t xml:space="preserve"> типа– </w:t>
            </w:r>
            <w:proofErr w:type="gramStart"/>
            <w:r w:rsidRPr="00801819">
              <w:rPr>
                <w:rFonts w:ascii="Arial" w:hAnsi="Arial" w:cs="Arial"/>
                <w:sz w:val="24"/>
                <w:szCs w:val="24"/>
              </w:rPr>
              <w:t>вс</w:t>
            </w:r>
            <w:proofErr w:type="gramEnd"/>
            <w:r w:rsidRPr="00801819">
              <w:rPr>
                <w:rFonts w:ascii="Arial" w:hAnsi="Arial" w:cs="Arial"/>
                <w:sz w:val="24"/>
                <w:szCs w:val="24"/>
              </w:rPr>
              <w:t>его</w:t>
            </w:r>
            <w:r w:rsidRPr="00801819">
              <w:rPr>
                <w:rFonts w:ascii="Arial" w:hAnsi="Arial" w:cs="Arial"/>
                <w:sz w:val="24"/>
                <w:szCs w:val="24"/>
              </w:rPr>
              <w:br/>
              <w:t xml:space="preserve">в том числе в разрезе сельских поселений: ( </w:t>
            </w:r>
            <w:proofErr w:type="spellStart"/>
            <w:r w:rsidRPr="00801819">
              <w:rPr>
                <w:rFonts w:ascii="Arial" w:hAnsi="Arial" w:cs="Arial"/>
                <w:sz w:val="24"/>
                <w:szCs w:val="24"/>
              </w:rPr>
              <w:t>Теконструкция</w:t>
            </w:r>
            <w:proofErr w:type="spellEnd"/>
            <w:r w:rsidRPr="00801819">
              <w:rPr>
                <w:rFonts w:ascii="Arial" w:hAnsi="Arial" w:cs="Arial"/>
                <w:sz w:val="24"/>
                <w:szCs w:val="24"/>
              </w:rPr>
              <w:t xml:space="preserve"> Тазовского СДК</w:t>
            </w:r>
            <w:proofErr w:type="gramStart"/>
            <w:r w:rsidRPr="00801819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ind w:left="-108" w:right="-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78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4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801819" w:rsidTr="00801819">
        <w:trPr>
          <w:trHeight w:val="195"/>
        </w:trPr>
        <w:tc>
          <w:tcPr>
            <w:tcW w:w="600" w:type="dxa"/>
            <w:vMerge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vMerge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ind w:left="-108" w:right="-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пос. мест</w:t>
            </w:r>
          </w:p>
        </w:tc>
        <w:tc>
          <w:tcPr>
            <w:tcW w:w="78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74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801819" w:rsidTr="00801819">
        <w:trPr>
          <w:trHeight w:val="255"/>
        </w:trPr>
        <w:tc>
          <w:tcPr>
            <w:tcW w:w="600" w:type="dxa"/>
            <w:vMerge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vMerge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ind w:left="-108" w:right="-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млн. руб.</w:t>
            </w:r>
          </w:p>
        </w:tc>
        <w:tc>
          <w:tcPr>
            <w:tcW w:w="78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4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801819" w:rsidTr="00801819">
        <w:trPr>
          <w:trHeight w:val="220"/>
        </w:trPr>
        <w:tc>
          <w:tcPr>
            <w:tcW w:w="600" w:type="dxa"/>
            <w:vMerge w:val="restart"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6840" w:type="dxa"/>
            <w:vMerge w:val="restart"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Тазовский сельсовет</w:t>
            </w:r>
          </w:p>
        </w:tc>
        <w:tc>
          <w:tcPr>
            <w:tcW w:w="10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ind w:left="-108" w:right="-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78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801819" w:rsidTr="00801819">
        <w:trPr>
          <w:trHeight w:val="210"/>
        </w:trPr>
        <w:tc>
          <w:tcPr>
            <w:tcW w:w="600" w:type="dxa"/>
            <w:vMerge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vMerge/>
            <w:shd w:val="clear" w:color="auto" w:fill="auto"/>
          </w:tcPr>
          <w:p w:rsidR="00DB5297" w:rsidRPr="00801819" w:rsidRDefault="00DB5297" w:rsidP="00434099">
            <w:pPr>
              <w:widowControl w:val="0"/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ind w:left="-108" w:right="-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пос. мест</w:t>
            </w:r>
          </w:p>
        </w:tc>
        <w:tc>
          <w:tcPr>
            <w:tcW w:w="78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801819" w:rsidTr="00801819">
        <w:trPr>
          <w:trHeight w:val="195"/>
        </w:trPr>
        <w:tc>
          <w:tcPr>
            <w:tcW w:w="600" w:type="dxa"/>
            <w:vMerge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vMerge/>
            <w:shd w:val="clear" w:color="auto" w:fill="auto"/>
          </w:tcPr>
          <w:p w:rsidR="00DB5297" w:rsidRPr="00801819" w:rsidRDefault="00DB5297" w:rsidP="00434099">
            <w:pPr>
              <w:widowControl w:val="0"/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ind w:left="-108" w:right="-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млн. руб.</w:t>
            </w:r>
          </w:p>
        </w:tc>
        <w:tc>
          <w:tcPr>
            <w:tcW w:w="78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801819" w:rsidTr="00801819">
        <w:trPr>
          <w:trHeight w:val="220"/>
        </w:trPr>
        <w:tc>
          <w:tcPr>
            <w:tcW w:w="600" w:type="dxa"/>
            <w:vMerge w:val="restart"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6840" w:type="dxa"/>
            <w:vMerge w:val="restart"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ind w:left="-108" w:right="-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78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801819" w:rsidTr="00801819">
        <w:trPr>
          <w:trHeight w:val="195"/>
        </w:trPr>
        <w:tc>
          <w:tcPr>
            <w:tcW w:w="600" w:type="dxa"/>
            <w:vMerge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vMerge/>
            <w:shd w:val="clear" w:color="auto" w:fill="auto"/>
          </w:tcPr>
          <w:p w:rsidR="00DB5297" w:rsidRPr="00801819" w:rsidRDefault="00DB5297" w:rsidP="00434099">
            <w:pPr>
              <w:widowControl w:val="0"/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ind w:left="-108" w:right="-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пос. мест</w:t>
            </w:r>
          </w:p>
        </w:tc>
        <w:tc>
          <w:tcPr>
            <w:tcW w:w="78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801819" w:rsidTr="00801819">
        <w:trPr>
          <w:trHeight w:val="210"/>
        </w:trPr>
        <w:tc>
          <w:tcPr>
            <w:tcW w:w="600" w:type="dxa"/>
            <w:vMerge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vMerge/>
            <w:shd w:val="clear" w:color="auto" w:fill="auto"/>
          </w:tcPr>
          <w:p w:rsidR="00DB5297" w:rsidRPr="00801819" w:rsidRDefault="00DB5297" w:rsidP="00434099">
            <w:pPr>
              <w:widowControl w:val="0"/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ind w:left="-108" w:right="-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млн. руб.</w:t>
            </w:r>
          </w:p>
        </w:tc>
        <w:tc>
          <w:tcPr>
            <w:tcW w:w="78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801819" w:rsidTr="00801819">
        <w:trPr>
          <w:trHeight w:val="95"/>
        </w:trPr>
        <w:tc>
          <w:tcPr>
            <w:tcW w:w="600" w:type="dxa"/>
            <w:vMerge w:val="restart"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40" w:type="dxa"/>
            <w:vMerge w:val="restart"/>
            <w:shd w:val="clear" w:color="auto" w:fill="auto"/>
          </w:tcPr>
          <w:p w:rsidR="00DB5297" w:rsidRPr="00801819" w:rsidRDefault="00DB5297" w:rsidP="00434099">
            <w:pPr>
              <w:widowControl w:val="0"/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 xml:space="preserve">Строительство плоскостных спортивных сооружений  – </w:t>
            </w:r>
            <w:proofErr w:type="gramStart"/>
            <w:r w:rsidRPr="00801819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gramEnd"/>
            <w:r w:rsidRPr="00801819">
              <w:rPr>
                <w:rFonts w:ascii="Arial" w:hAnsi="Arial" w:cs="Arial"/>
                <w:sz w:val="24"/>
                <w:szCs w:val="24"/>
              </w:rPr>
              <w:br/>
              <w:t>в том числе в разрезе сельских поселений:</w:t>
            </w:r>
          </w:p>
        </w:tc>
        <w:tc>
          <w:tcPr>
            <w:tcW w:w="10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ind w:left="-108" w:right="-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78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4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801819" w:rsidTr="00801819">
        <w:trPr>
          <w:trHeight w:val="165"/>
        </w:trPr>
        <w:tc>
          <w:tcPr>
            <w:tcW w:w="600" w:type="dxa"/>
            <w:vMerge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vMerge/>
            <w:shd w:val="clear" w:color="auto" w:fill="auto"/>
          </w:tcPr>
          <w:p w:rsidR="00DB5297" w:rsidRPr="00801819" w:rsidRDefault="00DB5297" w:rsidP="00434099">
            <w:pPr>
              <w:widowControl w:val="0"/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ind w:left="-108" w:right="-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 w:rsidRPr="00801819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78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2116</w:t>
            </w:r>
          </w:p>
        </w:tc>
        <w:tc>
          <w:tcPr>
            <w:tcW w:w="74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1058</w:t>
            </w: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1058</w:t>
            </w: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801819" w:rsidTr="00801819">
        <w:trPr>
          <w:trHeight w:val="156"/>
        </w:trPr>
        <w:tc>
          <w:tcPr>
            <w:tcW w:w="600" w:type="dxa"/>
            <w:vMerge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vMerge/>
            <w:shd w:val="clear" w:color="auto" w:fill="auto"/>
          </w:tcPr>
          <w:p w:rsidR="00DB5297" w:rsidRPr="00801819" w:rsidRDefault="00DB5297" w:rsidP="00434099">
            <w:pPr>
              <w:widowControl w:val="0"/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ind w:left="-108" w:right="-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млн. руб.</w:t>
            </w:r>
          </w:p>
        </w:tc>
        <w:tc>
          <w:tcPr>
            <w:tcW w:w="78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  <w:tc>
          <w:tcPr>
            <w:tcW w:w="74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801819" w:rsidTr="00801819">
        <w:trPr>
          <w:trHeight w:val="95"/>
        </w:trPr>
        <w:tc>
          <w:tcPr>
            <w:tcW w:w="600" w:type="dxa"/>
            <w:vMerge w:val="restart"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6840" w:type="dxa"/>
            <w:vMerge w:val="restart"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Тазовский сельсовет</w:t>
            </w:r>
          </w:p>
        </w:tc>
        <w:tc>
          <w:tcPr>
            <w:tcW w:w="10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ind w:left="-108" w:right="-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78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4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801819" w:rsidTr="00801819">
        <w:trPr>
          <w:trHeight w:val="225"/>
        </w:trPr>
        <w:tc>
          <w:tcPr>
            <w:tcW w:w="600" w:type="dxa"/>
            <w:vMerge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vMerge/>
            <w:shd w:val="clear" w:color="auto" w:fill="auto"/>
          </w:tcPr>
          <w:p w:rsidR="00DB5297" w:rsidRPr="00801819" w:rsidRDefault="00DB5297" w:rsidP="00434099">
            <w:pPr>
              <w:widowControl w:val="0"/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ind w:left="-108" w:right="-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 w:rsidRPr="00801819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78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1058</w:t>
            </w:r>
          </w:p>
        </w:tc>
        <w:tc>
          <w:tcPr>
            <w:tcW w:w="74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1058</w:t>
            </w: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801819" w:rsidTr="00801819">
        <w:trPr>
          <w:trHeight w:val="180"/>
        </w:trPr>
        <w:tc>
          <w:tcPr>
            <w:tcW w:w="600" w:type="dxa"/>
            <w:vMerge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vMerge/>
            <w:shd w:val="clear" w:color="auto" w:fill="auto"/>
          </w:tcPr>
          <w:p w:rsidR="00DB5297" w:rsidRPr="00801819" w:rsidRDefault="00DB5297" w:rsidP="00434099">
            <w:pPr>
              <w:widowControl w:val="0"/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ind w:left="-108" w:right="-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млн. руб.</w:t>
            </w:r>
          </w:p>
        </w:tc>
        <w:tc>
          <w:tcPr>
            <w:tcW w:w="78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74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801819" w:rsidTr="00801819">
        <w:trPr>
          <w:trHeight w:val="95"/>
        </w:trPr>
        <w:tc>
          <w:tcPr>
            <w:tcW w:w="600" w:type="dxa"/>
            <w:vMerge w:val="restart"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6840" w:type="dxa"/>
            <w:vMerge w:val="restart"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Солнечный сельсовет</w:t>
            </w:r>
          </w:p>
        </w:tc>
        <w:tc>
          <w:tcPr>
            <w:tcW w:w="10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ind w:left="-108" w:right="-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78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4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801819" w:rsidTr="00801819">
        <w:trPr>
          <w:trHeight w:val="195"/>
        </w:trPr>
        <w:tc>
          <w:tcPr>
            <w:tcW w:w="600" w:type="dxa"/>
            <w:vMerge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vMerge/>
            <w:shd w:val="clear" w:color="auto" w:fill="auto"/>
          </w:tcPr>
          <w:p w:rsidR="00DB5297" w:rsidRPr="00801819" w:rsidRDefault="00DB5297" w:rsidP="00434099">
            <w:pPr>
              <w:widowControl w:val="0"/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ind w:left="-108" w:right="-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 w:rsidRPr="00801819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78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1058</w:t>
            </w:r>
          </w:p>
        </w:tc>
        <w:tc>
          <w:tcPr>
            <w:tcW w:w="74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1058</w:t>
            </w: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801819" w:rsidTr="00801819">
        <w:trPr>
          <w:trHeight w:val="210"/>
        </w:trPr>
        <w:tc>
          <w:tcPr>
            <w:tcW w:w="600" w:type="dxa"/>
            <w:vMerge/>
            <w:shd w:val="clear" w:color="auto" w:fill="auto"/>
          </w:tcPr>
          <w:p w:rsidR="00DB5297" w:rsidRPr="00801819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vMerge/>
            <w:shd w:val="clear" w:color="auto" w:fill="auto"/>
          </w:tcPr>
          <w:p w:rsidR="00DB5297" w:rsidRPr="00801819" w:rsidRDefault="00DB5297" w:rsidP="00434099">
            <w:pPr>
              <w:widowControl w:val="0"/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ind w:left="-108" w:right="-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млн. руб.</w:t>
            </w:r>
          </w:p>
        </w:tc>
        <w:tc>
          <w:tcPr>
            <w:tcW w:w="78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744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B5297" w:rsidRDefault="00DB5297" w:rsidP="00DB5297">
      <w:pPr>
        <w:ind w:firstLine="840"/>
        <w:jc w:val="center"/>
        <w:rPr>
          <w:b/>
          <w:sz w:val="28"/>
        </w:rPr>
      </w:pPr>
    </w:p>
    <w:p w:rsidR="00DB5297" w:rsidRDefault="00DB5297" w:rsidP="00DB5297">
      <w:pPr>
        <w:ind w:firstLine="840"/>
        <w:jc w:val="center"/>
        <w:rPr>
          <w:b/>
          <w:sz w:val="28"/>
        </w:rPr>
      </w:pPr>
    </w:p>
    <w:p w:rsidR="00DB5297" w:rsidRDefault="00DB5297" w:rsidP="00DB5297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15287D" w:rsidRDefault="0015287D" w:rsidP="00DB5297">
      <w:pPr>
        <w:ind w:left="7656" w:firstLine="840"/>
        <w:jc w:val="center"/>
        <w:rPr>
          <w:rFonts w:ascii="Arial" w:hAnsi="Arial" w:cs="Arial"/>
          <w:sz w:val="24"/>
          <w:szCs w:val="24"/>
        </w:rPr>
      </w:pPr>
    </w:p>
    <w:p w:rsidR="00DB5297" w:rsidRPr="00801819" w:rsidRDefault="00DB5297" w:rsidP="00DB5297">
      <w:pPr>
        <w:ind w:left="7656" w:firstLine="840"/>
        <w:jc w:val="center"/>
        <w:rPr>
          <w:rFonts w:ascii="Arial" w:hAnsi="Arial" w:cs="Arial"/>
          <w:sz w:val="24"/>
          <w:szCs w:val="24"/>
        </w:rPr>
      </w:pPr>
      <w:r w:rsidRPr="00801819">
        <w:rPr>
          <w:rFonts w:ascii="Arial" w:hAnsi="Arial" w:cs="Arial"/>
          <w:sz w:val="24"/>
          <w:szCs w:val="24"/>
        </w:rPr>
        <w:lastRenderedPageBreak/>
        <w:t>Таблица №17</w:t>
      </w:r>
    </w:p>
    <w:p w:rsidR="00DB5297" w:rsidRPr="0015287D" w:rsidRDefault="00DB5297" w:rsidP="0015287D">
      <w:pPr>
        <w:spacing w:after="0"/>
        <w:ind w:firstLine="839"/>
        <w:jc w:val="center"/>
        <w:rPr>
          <w:rFonts w:ascii="Arial" w:hAnsi="Arial" w:cs="Arial"/>
          <w:b/>
          <w:sz w:val="32"/>
          <w:szCs w:val="32"/>
        </w:rPr>
      </w:pPr>
      <w:r w:rsidRPr="0015287D">
        <w:rPr>
          <w:rFonts w:ascii="Arial" w:hAnsi="Arial" w:cs="Arial"/>
          <w:b/>
          <w:sz w:val="32"/>
          <w:szCs w:val="32"/>
        </w:rPr>
        <w:t xml:space="preserve">Объемы и источники финансирования мероприятий Подпрограммы </w:t>
      </w:r>
    </w:p>
    <w:p w:rsidR="00DB5297" w:rsidRPr="0015287D" w:rsidRDefault="00DB5297" w:rsidP="0015287D">
      <w:pPr>
        <w:spacing w:after="0"/>
        <w:ind w:firstLine="839"/>
        <w:jc w:val="center"/>
        <w:rPr>
          <w:rFonts w:ascii="Arial" w:hAnsi="Arial" w:cs="Arial"/>
          <w:b/>
          <w:sz w:val="32"/>
          <w:szCs w:val="32"/>
        </w:rPr>
      </w:pPr>
      <w:r w:rsidRPr="0015287D">
        <w:rPr>
          <w:rFonts w:ascii="Arial" w:hAnsi="Arial" w:cs="Arial"/>
          <w:b/>
          <w:sz w:val="32"/>
          <w:szCs w:val="32"/>
        </w:rPr>
        <w:t>в 2014-2020 годах</w:t>
      </w:r>
    </w:p>
    <w:p w:rsidR="00DB5297" w:rsidRPr="00801819" w:rsidRDefault="00DB5297" w:rsidP="00DB5297">
      <w:pPr>
        <w:ind w:firstLine="840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585"/>
        <w:gridCol w:w="2930"/>
        <w:gridCol w:w="2636"/>
        <w:gridCol w:w="1799"/>
        <w:gridCol w:w="750"/>
        <w:gridCol w:w="750"/>
        <w:gridCol w:w="735"/>
        <w:gridCol w:w="825"/>
        <w:gridCol w:w="658"/>
        <w:gridCol w:w="152"/>
        <w:gridCol w:w="855"/>
        <w:gridCol w:w="825"/>
        <w:gridCol w:w="840"/>
      </w:tblGrid>
      <w:tr w:rsidR="00DB5297" w:rsidRPr="00801819" w:rsidTr="00801819">
        <w:trPr>
          <w:trHeight w:val="255"/>
        </w:trPr>
        <w:tc>
          <w:tcPr>
            <w:tcW w:w="585" w:type="dxa"/>
            <w:vMerge w:val="restart"/>
            <w:shd w:val="clear" w:color="auto" w:fill="auto"/>
          </w:tcPr>
          <w:p w:rsidR="00DB5297" w:rsidRPr="00801819" w:rsidRDefault="00DB5297" w:rsidP="00434099">
            <w:pPr>
              <w:snapToGrid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 xml:space="preserve"> № </w:t>
            </w:r>
          </w:p>
          <w:p w:rsidR="00DB5297" w:rsidRPr="00801819" w:rsidRDefault="00DB5297" w:rsidP="00434099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0181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80181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0181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30" w:type="dxa"/>
            <w:vMerge w:val="restart"/>
            <w:shd w:val="clear" w:color="auto" w:fill="auto"/>
          </w:tcPr>
          <w:p w:rsidR="00DB5297" w:rsidRPr="00801819" w:rsidRDefault="00DB5297" w:rsidP="004340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 xml:space="preserve">Наименование мероприятия </w:t>
            </w:r>
          </w:p>
          <w:p w:rsidR="00DB5297" w:rsidRPr="00801819" w:rsidRDefault="00DB5297" w:rsidP="004340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8153" w:type="dxa"/>
            <w:gridSpan w:val="7"/>
            <w:shd w:val="clear" w:color="auto" w:fill="auto"/>
          </w:tcPr>
          <w:p w:rsidR="00DB5297" w:rsidRPr="00801819" w:rsidRDefault="00DB5297" w:rsidP="004340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2672" w:type="dxa"/>
            <w:gridSpan w:val="4"/>
            <w:shd w:val="clear" w:color="auto" w:fill="auto"/>
          </w:tcPr>
          <w:p w:rsidR="00DB5297" w:rsidRPr="00801819" w:rsidRDefault="00DB5297" w:rsidP="004340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801819" w:rsidTr="00801819">
        <w:trPr>
          <w:trHeight w:val="180"/>
        </w:trPr>
        <w:tc>
          <w:tcPr>
            <w:tcW w:w="585" w:type="dxa"/>
            <w:vMerge/>
            <w:shd w:val="clear" w:color="auto" w:fill="auto"/>
          </w:tcPr>
          <w:p w:rsidR="00DB5297" w:rsidRPr="00801819" w:rsidRDefault="00DB5297" w:rsidP="00434099">
            <w:pPr>
              <w:snapToGrid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801819" w:rsidRDefault="00DB5297" w:rsidP="004340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vMerge w:val="restart"/>
            <w:shd w:val="clear" w:color="auto" w:fill="auto"/>
          </w:tcPr>
          <w:p w:rsidR="00DB5297" w:rsidRPr="00801819" w:rsidRDefault="00DB5297" w:rsidP="004340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99" w:type="dxa"/>
            <w:vMerge w:val="restart"/>
            <w:shd w:val="clear" w:color="auto" w:fill="auto"/>
          </w:tcPr>
          <w:p w:rsidR="00DB5297" w:rsidRPr="00801819" w:rsidRDefault="00DB5297" w:rsidP="004340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0" w:type="dxa"/>
            <w:gridSpan w:val="9"/>
            <w:shd w:val="clear" w:color="auto" w:fill="auto"/>
          </w:tcPr>
          <w:p w:rsidR="00DB5297" w:rsidRPr="00801819" w:rsidRDefault="00DB5297" w:rsidP="004340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Объемы финансирования (млн. руб.)</w:t>
            </w:r>
          </w:p>
        </w:tc>
      </w:tr>
      <w:tr w:rsidR="00DB5297" w:rsidRPr="00801819" w:rsidTr="00801819">
        <w:trPr>
          <w:trHeight w:val="23"/>
        </w:trPr>
        <w:tc>
          <w:tcPr>
            <w:tcW w:w="585" w:type="dxa"/>
            <w:vMerge/>
            <w:shd w:val="clear" w:color="auto" w:fill="auto"/>
          </w:tcPr>
          <w:p w:rsidR="00DB5297" w:rsidRPr="00801819" w:rsidRDefault="00DB5297" w:rsidP="00434099">
            <w:pPr>
              <w:snapToGrid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801819" w:rsidRDefault="00DB5297" w:rsidP="004340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vMerge/>
            <w:shd w:val="clear" w:color="auto" w:fill="auto"/>
          </w:tcPr>
          <w:p w:rsidR="00DB5297" w:rsidRPr="00801819" w:rsidRDefault="00DB5297" w:rsidP="004340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:rsidR="00DB5297" w:rsidRPr="00801819" w:rsidRDefault="00DB5297" w:rsidP="004340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vMerge w:val="restart"/>
            <w:shd w:val="clear" w:color="auto" w:fill="auto"/>
          </w:tcPr>
          <w:p w:rsidR="00DB5297" w:rsidRPr="00801819" w:rsidRDefault="00DB5297" w:rsidP="00434099">
            <w:pPr>
              <w:snapToGrid w:val="0"/>
              <w:ind w:left="-108" w:right="-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640" w:type="dxa"/>
            <w:gridSpan w:val="8"/>
            <w:shd w:val="clear" w:color="auto" w:fill="auto"/>
          </w:tcPr>
          <w:p w:rsidR="00DB5297" w:rsidRPr="00801819" w:rsidRDefault="00DB5297" w:rsidP="004340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В т.ч. по годам реализации Программы</w:t>
            </w:r>
          </w:p>
        </w:tc>
      </w:tr>
      <w:tr w:rsidR="00DB5297" w:rsidRPr="00801819" w:rsidTr="00801819">
        <w:trPr>
          <w:trHeight w:val="236"/>
        </w:trPr>
        <w:tc>
          <w:tcPr>
            <w:tcW w:w="585" w:type="dxa"/>
            <w:vMerge/>
            <w:shd w:val="clear" w:color="auto" w:fill="auto"/>
          </w:tcPr>
          <w:p w:rsidR="00DB5297" w:rsidRPr="00801819" w:rsidRDefault="00DB5297" w:rsidP="00434099">
            <w:pPr>
              <w:snapToGrid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vMerge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735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825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55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25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4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DB5297" w:rsidRPr="00801819" w:rsidTr="00801819">
        <w:trPr>
          <w:trHeight w:val="236"/>
        </w:trPr>
        <w:tc>
          <w:tcPr>
            <w:tcW w:w="585" w:type="dxa"/>
            <w:shd w:val="clear" w:color="auto" w:fill="auto"/>
          </w:tcPr>
          <w:p w:rsidR="00DB5297" w:rsidRPr="00801819" w:rsidRDefault="00DB5297" w:rsidP="00434099">
            <w:pPr>
              <w:snapToGrid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3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36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99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5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35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5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801819" w:rsidRDefault="00DB5297" w:rsidP="004340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5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5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40" w:type="dxa"/>
            <w:shd w:val="clear" w:color="auto" w:fill="auto"/>
          </w:tcPr>
          <w:p w:rsidR="00DB5297" w:rsidRPr="00801819" w:rsidRDefault="00DB5297" w:rsidP="004340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81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DB5297" w:rsidRPr="0015287D" w:rsidTr="00801819">
        <w:trPr>
          <w:trHeight w:val="144"/>
        </w:trPr>
        <w:tc>
          <w:tcPr>
            <w:tcW w:w="585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30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 xml:space="preserve">Строительство (приобретение) жилья для граждан, проживающих в сельских поселениях Муниципального района,– </w:t>
            </w:r>
            <w:proofErr w:type="gramStart"/>
            <w:r w:rsidRPr="0015287D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gramEnd"/>
            <w:r w:rsidRPr="0015287D">
              <w:rPr>
                <w:rFonts w:ascii="Arial" w:hAnsi="Arial" w:cs="Arial"/>
                <w:sz w:val="24"/>
                <w:szCs w:val="24"/>
              </w:rPr>
              <w:br/>
              <w:t>в том числе в разрезе сельских поселений:</w:t>
            </w: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Объем финансирования – всего,</w:t>
            </w: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47,25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4,72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4,72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7,56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7,56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5,64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5,64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11,41</w:t>
            </w:r>
          </w:p>
        </w:tc>
      </w:tr>
      <w:tr w:rsidR="00DB5297" w:rsidRPr="0015287D" w:rsidTr="00801819">
        <w:trPr>
          <w:trHeight w:val="9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федеральный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18,9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1,89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1,89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3,02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3,02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2,26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2,26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4,56</w:t>
            </w:r>
          </w:p>
        </w:tc>
      </w:tr>
      <w:tr w:rsidR="00DB5297" w:rsidRPr="0015287D" w:rsidTr="00801819">
        <w:trPr>
          <w:trHeight w:val="221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региональный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14,17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1,41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1,41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2,27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2,27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1,69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1,69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3,45</w:t>
            </w:r>
          </w:p>
        </w:tc>
      </w:tr>
      <w:tr w:rsidR="00DB5297" w:rsidRPr="0015287D" w:rsidTr="00801819">
        <w:trPr>
          <w:trHeight w:val="7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районный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180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бюджет МО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40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14,18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1,42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1,42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2,27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2,27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1,69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1,69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3,46</w:t>
            </w:r>
          </w:p>
        </w:tc>
      </w:tr>
      <w:tr w:rsidR="00DB5297" w:rsidRPr="0015287D" w:rsidTr="00801819">
        <w:trPr>
          <w:trHeight w:val="240"/>
        </w:trPr>
        <w:tc>
          <w:tcPr>
            <w:tcW w:w="585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287D">
              <w:rPr>
                <w:rFonts w:ascii="Arial" w:hAnsi="Arial" w:cs="Arial"/>
                <w:sz w:val="24"/>
                <w:szCs w:val="24"/>
              </w:rPr>
              <w:t>Будановский</w:t>
            </w:r>
            <w:proofErr w:type="spellEnd"/>
            <w:r w:rsidRPr="0015287D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Объем финансирования – всего,</w:t>
            </w: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11,32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1,89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1,89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1,89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1,89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1,89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</w:tr>
      <w:tr w:rsidR="00DB5297" w:rsidRPr="0015287D" w:rsidTr="00801819">
        <w:trPr>
          <w:trHeight w:val="240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федеральный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4,53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0,76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0,76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0,76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0,76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0,76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</w:tr>
      <w:tr w:rsidR="00DB5297" w:rsidRPr="0015287D" w:rsidTr="00801819">
        <w:trPr>
          <w:trHeight w:val="240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региональный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4,39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0,56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0,56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0,56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0,56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0,56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</w:tr>
      <w:tr w:rsidR="00DB5297" w:rsidRPr="0015287D" w:rsidTr="00801819">
        <w:trPr>
          <w:trHeight w:val="240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районный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B5297" w:rsidRPr="0015287D" w:rsidTr="00801819">
        <w:trPr>
          <w:trHeight w:val="240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бюджет МО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B5297" w:rsidRPr="0015287D" w:rsidTr="00801819">
        <w:trPr>
          <w:trHeight w:val="240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0,57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0,57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0,57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0,57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0,57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0,39</w:t>
            </w:r>
          </w:p>
        </w:tc>
      </w:tr>
      <w:tr w:rsidR="00DB5297" w:rsidRPr="0015287D" w:rsidTr="00801819">
        <w:trPr>
          <w:trHeight w:val="240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40"/>
        </w:trPr>
        <w:tc>
          <w:tcPr>
            <w:tcW w:w="585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 xml:space="preserve">Донской </w:t>
            </w:r>
            <w:proofErr w:type="spellStart"/>
            <w:r w:rsidRPr="0015287D">
              <w:rPr>
                <w:rFonts w:ascii="Arial" w:hAnsi="Arial" w:cs="Arial"/>
                <w:sz w:val="24"/>
                <w:szCs w:val="24"/>
              </w:rPr>
              <w:t>седьсовет</w:t>
            </w:r>
            <w:proofErr w:type="spellEnd"/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Объем финансирования – всего,</w:t>
            </w: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 xml:space="preserve">в том числе за счет </w:t>
            </w:r>
            <w:r w:rsidRPr="0015287D">
              <w:rPr>
                <w:rFonts w:ascii="Arial" w:hAnsi="Arial" w:cs="Arial"/>
                <w:sz w:val="24"/>
                <w:szCs w:val="24"/>
              </w:rPr>
              <w:lastRenderedPageBreak/>
              <w:t>средств: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5,67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B5297" w:rsidRPr="0015287D" w:rsidTr="00801819">
        <w:trPr>
          <w:trHeight w:val="240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федеральный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2,27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40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региональный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40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районный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B5297" w:rsidRPr="0015287D" w:rsidTr="00801819">
        <w:trPr>
          <w:trHeight w:val="240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бюджет МО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B5297" w:rsidRPr="0015287D" w:rsidTr="00801819">
        <w:trPr>
          <w:trHeight w:val="240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0Э29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B5297" w:rsidRPr="0015287D" w:rsidTr="00801819">
        <w:trPr>
          <w:trHeight w:val="240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40"/>
        </w:trPr>
        <w:tc>
          <w:tcPr>
            <w:tcW w:w="585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Дмитриевский сельсовет</w:t>
            </w: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Объем финансирования – всего,</w:t>
            </w: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3,78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</w:tr>
      <w:tr w:rsidR="00DB5297" w:rsidRPr="0015287D" w:rsidTr="00801819">
        <w:trPr>
          <w:trHeight w:val="240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федеральный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1,51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</w:tr>
      <w:tr w:rsidR="00DB5297" w:rsidRPr="0015287D" w:rsidTr="00801819">
        <w:trPr>
          <w:trHeight w:val="240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региональный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1,13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</w:tr>
      <w:tr w:rsidR="00DB5297" w:rsidRPr="0015287D" w:rsidTr="00801819">
        <w:trPr>
          <w:trHeight w:val="240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районный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40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бюджет МО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40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1,14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</w:tr>
      <w:tr w:rsidR="00DB5297" w:rsidRPr="0015287D" w:rsidTr="00801819">
        <w:trPr>
          <w:trHeight w:val="240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40"/>
        </w:trPr>
        <w:tc>
          <w:tcPr>
            <w:tcW w:w="585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 xml:space="preserve">Новоспасский </w:t>
            </w:r>
            <w:proofErr w:type="gramStart"/>
            <w:r w:rsidRPr="0015287D">
              <w:rPr>
                <w:rFonts w:ascii="Arial" w:hAnsi="Arial" w:cs="Arial"/>
                <w:sz w:val="24"/>
                <w:szCs w:val="24"/>
              </w:rPr>
              <w:t xml:space="preserve">с </w:t>
            </w:r>
            <w:proofErr w:type="spellStart"/>
            <w:r w:rsidRPr="0015287D">
              <w:rPr>
                <w:rFonts w:ascii="Arial" w:hAnsi="Arial" w:cs="Arial"/>
                <w:sz w:val="24"/>
                <w:szCs w:val="24"/>
              </w:rPr>
              <w:t>ельсовет</w:t>
            </w:r>
            <w:proofErr w:type="spellEnd"/>
            <w:proofErr w:type="gramEnd"/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Объем финансирования – всего,</w:t>
            </w: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3,78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B5297" w:rsidRPr="0015287D" w:rsidTr="00801819">
        <w:trPr>
          <w:trHeight w:val="240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федеральный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1,51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40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региональный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1,13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40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районный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40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бюджет МО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40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1,14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40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40"/>
        </w:trPr>
        <w:tc>
          <w:tcPr>
            <w:tcW w:w="585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Солнечный сельсовет</w:t>
            </w: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Объем финансирования – всего,</w:t>
            </w: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lastRenderedPageBreak/>
              <w:t>в том числе за счет средств: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7,56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1,89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</w:tr>
      <w:tr w:rsidR="00DB5297" w:rsidRPr="0015287D" w:rsidTr="00801819">
        <w:trPr>
          <w:trHeight w:val="240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федеральный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3,02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0,76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</w:tr>
      <w:tr w:rsidR="00DB5297" w:rsidRPr="0015287D" w:rsidTr="00801819">
        <w:trPr>
          <w:trHeight w:val="240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региональный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2,27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0,56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</w:tr>
      <w:tr w:rsidR="00DB5297" w:rsidRPr="0015287D" w:rsidTr="00801819">
        <w:trPr>
          <w:trHeight w:val="240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районный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40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бюджет МО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40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2,27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0,57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</w:tr>
      <w:tr w:rsidR="00DB5297" w:rsidRPr="0015287D" w:rsidTr="00801819">
        <w:trPr>
          <w:trHeight w:val="240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40"/>
        </w:trPr>
        <w:tc>
          <w:tcPr>
            <w:tcW w:w="585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5287D">
              <w:rPr>
                <w:rFonts w:ascii="Arial" w:hAnsi="Arial" w:cs="Arial"/>
                <w:sz w:val="24"/>
                <w:szCs w:val="24"/>
              </w:rPr>
              <w:t>Свободинский</w:t>
            </w:r>
            <w:proofErr w:type="spellEnd"/>
            <w:r w:rsidRPr="0015287D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Объем финансирования – всего,</w:t>
            </w: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11,34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1,89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1,89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1,89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1,89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1,89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</w:tr>
      <w:tr w:rsidR="00DB5297" w:rsidRPr="0015287D" w:rsidTr="00801819">
        <w:trPr>
          <w:trHeight w:val="240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федеральный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4,54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0,76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0,76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0,76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0,76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0,76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</w:tr>
      <w:tr w:rsidR="00DB5297" w:rsidRPr="0015287D" w:rsidTr="00801819">
        <w:trPr>
          <w:trHeight w:val="240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региональный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0,56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0,56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0,56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0,56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0,56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</w:tr>
      <w:tr w:rsidR="00DB5297" w:rsidRPr="0015287D" w:rsidTr="00801819">
        <w:trPr>
          <w:trHeight w:val="240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районный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40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бюджет МО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40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0,57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0,57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0,57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0,57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0,57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</w:tr>
      <w:tr w:rsidR="00DB5297" w:rsidRPr="0015287D" w:rsidTr="00801819">
        <w:trPr>
          <w:trHeight w:val="240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40"/>
        </w:trPr>
        <w:tc>
          <w:tcPr>
            <w:tcW w:w="585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Тазовский сельсовет</w:t>
            </w: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Объем финансирования – всего,</w:t>
            </w: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11,34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1,89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1,89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1,89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1,89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1,89</w:t>
            </w:r>
          </w:p>
        </w:tc>
      </w:tr>
      <w:tr w:rsidR="00DB5297" w:rsidRPr="0015287D" w:rsidTr="00801819">
        <w:trPr>
          <w:trHeight w:val="240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федеральный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4,54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0,76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0,76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0,76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0,76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0,76</w:t>
            </w:r>
          </w:p>
        </w:tc>
      </w:tr>
      <w:tr w:rsidR="00DB5297" w:rsidRPr="0015287D" w:rsidTr="00801819">
        <w:trPr>
          <w:trHeight w:val="240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региональный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0,56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0,56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0,56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0,56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0,56</w:t>
            </w:r>
          </w:p>
        </w:tc>
      </w:tr>
      <w:tr w:rsidR="00DB5297" w:rsidRPr="0015287D" w:rsidTr="00801819">
        <w:trPr>
          <w:trHeight w:val="240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районный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40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бюджет МО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40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0,57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0,57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0,57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0,57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0,57</w:t>
            </w:r>
          </w:p>
        </w:tc>
      </w:tr>
      <w:tr w:rsidR="00DB5297" w:rsidRPr="0015287D" w:rsidTr="00801819">
        <w:trPr>
          <w:trHeight w:val="240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DB5297" w:rsidRPr="0015287D" w:rsidRDefault="00DB5297" w:rsidP="00434099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5297" w:rsidRPr="0015287D" w:rsidRDefault="00DB5297" w:rsidP="00434099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5297" w:rsidRPr="0015287D" w:rsidRDefault="00DB5297" w:rsidP="00434099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5297" w:rsidRPr="0015287D" w:rsidRDefault="00DB5297" w:rsidP="00434099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5297" w:rsidRPr="0015287D" w:rsidRDefault="00DB5297" w:rsidP="00434099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lastRenderedPageBreak/>
              <w:t xml:space="preserve">Строительство (приобретение) жилья  в сельских поселениях </w:t>
            </w:r>
            <w:r w:rsidRPr="0015287D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Муниципального района для молодых семей и молодых специалистов– </w:t>
            </w:r>
            <w:proofErr w:type="gramStart"/>
            <w:r w:rsidRPr="0015287D">
              <w:rPr>
                <w:rFonts w:ascii="Arial" w:hAnsi="Arial" w:cs="Arial"/>
                <w:sz w:val="24"/>
                <w:szCs w:val="24"/>
              </w:rPr>
              <w:t>вс</w:t>
            </w:r>
            <w:proofErr w:type="gramEnd"/>
            <w:r w:rsidRPr="0015287D">
              <w:rPr>
                <w:rFonts w:ascii="Arial" w:hAnsi="Arial" w:cs="Arial"/>
                <w:sz w:val="24"/>
                <w:szCs w:val="24"/>
              </w:rPr>
              <w:t>его</w:t>
            </w:r>
            <w:r w:rsidRPr="0015287D">
              <w:rPr>
                <w:rFonts w:ascii="Arial" w:hAnsi="Arial" w:cs="Arial"/>
                <w:sz w:val="24"/>
                <w:szCs w:val="24"/>
              </w:rPr>
              <w:br/>
              <w:t>в том числе в разрезе сельских поселений:</w:t>
            </w: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lastRenderedPageBreak/>
              <w:t>Объем финансирования – всего,</w:t>
            </w: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lastRenderedPageBreak/>
              <w:t>в том числе за счет средств: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76,83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9,45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9,45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9,45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11,38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13,47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8,58</w:t>
            </w: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федеральный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30,73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3,78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3,78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3,78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4,55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5,39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3,43</w:t>
            </w: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региональный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23,05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2,83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2,83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2,83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3,41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4,04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2,57</w:t>
            </w: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районный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бюджет МО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31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23,05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2,84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2,84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2,84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3,42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4,04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2,58</w:t>
            </w: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287D">
              <w:rPr>
                <w:rFonts w:ascii="Arial" w:hAnsi="Arial" w:cs="Arial"/>
                <w:sz w:val="24"/>
                <w:szCs w:val="24"/>
              </w:rPr>
              <w:t>Будановский</w:t>
            </w:r>
            <w:proofErr w:type="spellEnd"/>
            <w:r w:rsidRPr="0015287D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Объем финансирования – всего,</w:t>
            </w: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5,67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федеральный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2,27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региональный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районный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бюджет МО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Донской сельсовет</w:t>
            </w: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Объем финансирования – всего,</w:t>
            </w: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3,78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федеральный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1,51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региональный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1,13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районный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бюджет МО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1,14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Новоспасский сельсовет</w:t>
            </w: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Объем финансирования – всего,</w:t>
            </w: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4,73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 xml:space="preserve">- федеральный </w:t>
            </w:r>
            <w:r w:rsidRPr="0015287D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1,89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региональный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1,42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районный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бюджет МО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1,42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Солнечный сельсовет</w:t>
            </w: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Объем финансирования – всего,</w:t>
            </w: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7,56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1,89</w:t>
            </w:r>
          </w:p>
        </w:tc>
      </w:tr>
      <w:tr w:rsidR="00DB5297" w:rsidRPr="0015287D" w:rsidTr="00801819">
        <w:trPr>
          <w:trHeight w:val="293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федеральный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3,02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0,76</w:t>
            </w: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региональный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2,27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0,56</w:t>
            </w: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районный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бюджет МО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2,27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0,57</w:t>
            </w: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287D">
              <w:rPr>
                <w:rFonts w:ascii="Arial" w:hAnsi="Arial" w:cs="Arial"/>
                <w:sz w:val="24"/>
                <w:szCs w:val="24"/>
              </w:rPr>
              <w:t>Свободинский</w:t>
            </w:r>
            <w:proofErr w:type="spellEnd"/>
            <w:r w:rsidRPr="0015287D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Объем финансирования – всего,</w:t>
            </w: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28,35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2,84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2,84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3,78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4,73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4,73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6,62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2,84</w:t>
            </w: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федеральный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11,34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1,14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1,14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1,51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1,89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1,89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2,65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1,14</w:t>
            </w: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региональный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0,85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0,85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1,13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1,42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1,42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1,98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0,85</w:t>
            </w: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районный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бюджет МО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8,51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0,85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0,85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1,14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1,42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1,42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1,99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0,85</w:t>
            </w: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Тазовский сельсовет</w:t>
            </w: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Объем финансирования – всего,</w:t>
            </w: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22,68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1,89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2,84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2,84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2,84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3,78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5,67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2,84</w:t>
            </w: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федеральный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9,97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0,76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1,14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1,14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1,14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1,51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2,27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1,14</w:t>
            </w: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 xml:space="preserve">- региональный </w:t>
            </w:r>
            <w:r w:rsidRPr="0015287D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0,56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0,85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0,85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0,85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1,13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0,85</w:t>
            </w: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районный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бюджет МО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6,81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0,57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0,85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0,85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0,14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0,85</w:t>
            </w: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Объем финансирования – всего,</w:t>
            </w: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федеральный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региональный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районный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бюджет МО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30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 xml:space="preserve">Строительство общеобразовательных учреждений – </w:t>
            </w:r>
            <w:proofErr w:type="gramStart"/>
            <w:r w:rsidRPr="0015287D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gramEnd"/>
            <w:r w:rsidRPr="0015287D">
              <w:rPr>
                <w:rFonts w:ascii="Arial" w:hAnsi="Arial" w:cs="Arial"/>
                <w:sz w:val="24"/>
                <w:szCs w:val="24"/>
              </w:rPr>
              <w:br/>
            </w:r>
            <w:r w:rsidRPr="0015287D">
              <w:rPr>
                <w:rFonts w:ascii="Arial" w:hAnsi="Arial" w:cs="Arial"/>
                <w:sz w:val="24"/>
                <w:szCs w:val="24"/>
              </w:rPr>
              <w:lastRenderedPageBreak/>
              <w:t>в том числе в разрезе сельских поселений:</w:t>
            </w: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lastRenderedPageBreak/>
              <w:t>Объем финансирования – всего,</w:t>
            </w: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lastRenderedPageBreak/>
              <w:t>в том числе за счет средств: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217,8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194,8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федеральный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94,3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25,8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68,5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региональный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103,1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28,2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районный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7,61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2,71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бюджет МО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12,79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9,79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30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 xml:space="preserve">Строительство фельдшерско-акушерских пунктов и офисов врача общей практики– </w:t>
            </w:r>
            <w:proofErr w:type="gramStart"/>
            <w:r w:rsidRPr="0015287D">
              <w:rPr>
                <w:rFonts w:ascii="Arial" w:hAnsi="Arial" w:cs="Arial"/>
                <w:sz w:val="24"/>
                <w:szCs w:val="24"/>
              </w:rPr>
              <w:t>вс</w:t>
            </w:r>
            <w:proofErr w:type="gramEnd"/>
            <w:r w:rsidRPr="0015287D">
              <w:rPr>
                <w:rFonts w:ascii="Arial" w:hAnsi="Arial" w:cs="Arial"/>
                <w:sz w:val="24"/>
                <w:szCs w:val="24"/>
              </w:rPr>
              <w:t>его,</w:t>
            </w: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 xml:space="preserve"> в том числе в разрезе сельских поселений:</w:t>
            </w: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Объем финансирования – всего,</w:t>
            </w: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федеральный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региональный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районный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бюджет МО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17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30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 xml:space="preserve">Строительство учреждений </w:t>
            </w:r>
            <w:proofErr w:type="spellStart"/>
            <w:r w:rsidRPr="0015287D">
              <w:rPr>
                <w:rFonts w:ascii="Arial" w:hAnsi="Arial" w:cs="Arial"/>
                <w:sz w:val="24"/>
                <w:szCs w:val="24"/>
              </w:rPr>
              <w:t>культурно-досугового</w:t>
            </w:r>
            <w:proofErr w:type="spellEnd"/>
            <w:r w:rsidRPr="0015287D">
              <w:rPr>
                <w:rFonts w:ascii="Arial" w:hAnsi="Arial" w:cs="Arial"/>
                <w:sz w:val="24"/>
                <w:szCs w:val="24"/>
              </w:rPr>
              <w:t xml:space="preserve"> типах– </w:t>
            </w:r>
            <w:proofErr w:type="gramStart"/>
            <w:r w:rsidRPr="0015287D">
              <w:rPr>
                <w:rFonts w:ascii="Arial" w:hAnsi="Arial" w:cs="Arial"/>
                <w:sz w:val="24"/>
                <w:szCs w:val="24"/>
              </w:rPr>
              <w:t>вс</w:t>
            </w:r>
            <w:proofErr w:type="gramEnd"/>
            <w:r w:rsidRPr="0015287D">
              <w:rPr>
                <w:rFonts w:ascii="Arial" w:hAnsi="Arial" w:cs="Arial"/>
                <w:sz w:val="24"/>
                <w:szCs w:val="24"/>
              </w:rPr>
              <w:t>его</w:t>
            </w:r>
            <w:r w:rsidRPr="0015287D">
              <w:rPr>
                <w:rFonts w:ascii="Arial" w:hAnsi="Arial" w:cs="Arial"/>
                <w:sz w:val="24"/>
                <w:szCs w:val="24"/>
              </w:rPr>
              <w:br/>
              <w:t>в том числе в разрезе сельских поселений:</w:t>
            </w:r>
          </w:p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Тазовский сельсовет</w:t>
            </w:r>
          </w:p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 xml:space="preserve"> ( Реконструкция СДК</w:t>
            </w:r>
            <w:proofErr w:type="gramStart"/>
            <w:r w:rsidRPr="0015287D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Объем финансирования – всего,</w:t>
            </w: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федеральный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8,6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2,15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6,45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региональный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7,8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районный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бюджет МО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30" w:type="dxa"/>
            <w:vMerge w:val="restart"/>
            <w:shd w:val="clear" w:color="auto" w:fill="auto"/>
          </w:tcPr>
          <w:p w:rsidR="00DB5297" w:rsidRPr="0015287D" w:rsidRDefault="00DB5297" w:rsidP="00434099">
            <w:pPr>
              <w:widowControl w:val="0"/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 xml:space="preserve">Строительство плоскостных спортивных сооружений– </w:t>
            </w:r>
            <w:proofErr w:type="gramStart"/>
            <w:r w:rsidRPr="0015287D">
              <w:rPr>
                <w:rFonts w:ascii="Arial" w:hAnsi="Arial" w:cs="Arial"/>
                <w:sz w:val="24"/>
                <w:szCs w:val="24"/>
              </w:rPr>
              <w:t>вс</w:t>
            </w:r>
            <w:proofErr w:type="gramEnd"/>
            <w:r w:rsidRPr="0015287D">
              <w:rPr>
                <w:rFonts w:ascii="Arial" w:hAnsi="Arial" w:cs="Arial"/>
                <w:sz w:val="24"/>
                <w:szCs w:val="24"/>
              </w:rPr>
              <w:t>его</w:t>
            </w:r>
            <w:r w:rsidRPr="0015287D">
              <w:rPr>
                <w:rFonts w:ascii="Arial" w:hAnsi="Arial" w:cs="Arial"/>
                <w:sz w:val="24"/>
                <w:szCs w:val="24"/>
              </w:rPr>
              <w:br/>
            </w:r>
            <w:r w:rsidRPr="0015287D">
              <w:rPr>
                <w:rFonts w:ascii="Arial" w:hAnsi="Arial" w:cs="Arial"/>
                <w:sz w:val="24"/>
                <w:szCs w:val="24"/>
              </w:rPr>
              <w:lastRenderedPageBreak/>
              <w:t>в том числе по населенным пунктам:</w:t>
            </w: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lastRenderedPageBreak/>
              <w:t>Объем финансирования – всего,</w:t>
            </w: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lastRenderedPageBreak/>
              <w:t>в том числе за счет средств: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федеральный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1,29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1,85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2,26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региональный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6,57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1,44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2,23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районный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бюджет МО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0,63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0,22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0,26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shd w:val="clear" w:color="auto" w:fill="auto"/>
          </w:tcPr>
          <w:p w:rsidR="00DB5297" w:rsidRPr="0015287D" w:rsidRDefault="00DB5297" w:rsidP="00434099">
            <w:pPr>
              <w:widowControl w:val="0"/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Строительство распределительных сетей газопровода - всего,</w:t>
            </w:r>
          </w:p>
          <w:p w:rsidR="00DB5297" w:rsidRPr="0015287D" w:rsidRDefault="00DB5297" w:rsidP="00434099">
            <w:pPr>
              <w:widowControl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в том числе в разрезе сельских поселений:</w:t>
            </w:r>
          </w:p>
          <w:p w:rsidR="00DB5297" w:rsidRPr="0015287D" w:rsidRDefault="00DB5297" w:rsidP="00434099">
            <w:pPr>
              <w:widowControl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Объем финансирования – всего,</w:t>
            </w: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67,22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18,96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36,26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федеральный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28,87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8,11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15,6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5,16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региональный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31,77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8,83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17,31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5,63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районный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бюджет МО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3,45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1,05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1,82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3,13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0,97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1,53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0,62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287D">
              <w:rPr>
                <w:rFonts w:ascii="Arial" w:hAnsi="Arial" w:cs="Arial"/>
                <w:sz w:val="24"/>
                <w:szCs w:val="24"/>
              </w:rPr>
              <w:t>Будановский</w:t>
            </w:r>
            <w:proofErr w:type="spellEnd"/>
            <w:r w:rsidRPr="0015287D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Объем финансирования – всего,</w:t>
            </w: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1,78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1,78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федеральный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0,72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0,72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региональный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0,79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0,79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районный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бюджет МО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0,18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0,18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0,09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0,09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287D">
              <w:rPr>
                <w:rFonts w:ascii="Arial" w:hAnsi="Arial" w:cs="Arial"/>
                <w:sz w:val="24"/>
                <w:szCs w:val="24"/>
              </w:rPr>
              <w:t>Апальковский</w:t>
            </w:r>
            <w:proofErr w:type="spellEnd"/>
            <w:r w:rsidRPr="0015287D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Объем финансирования – всего,</w:t>
            </w: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10,47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8,97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 xml:space="preserve">- федеральный </w:t>
            </w:r>
            <w:r w:rsidRPr="0015287D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4,51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3,87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0,64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региональный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4,92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4,23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0,69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районный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бюджет МО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0,54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0,46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0,08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0,51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0,42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0,09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Донской сельсовет</w:t>
            </w: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Объем финансирования – всего,</w:t>
            </w: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10,85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4,85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федеральный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4,66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2,08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2,58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региональный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5,2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районный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бюджет МО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0,54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0,24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0,46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0,23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0,23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Новоспасский сельсовет</w:t>
            </w: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Объем финансирования – всего,</w:t>
            </w: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4,93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2,36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2,57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федеральный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2,12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1,01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1,11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региональный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2,29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1,09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районный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бюджет МО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0,12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0,13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0,14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0,14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287D">
              <w:rPr>
                <w:rFonts w:ascii="Arial" w:hAnsi="Arial" w:cs="Arial"/>
                <w:sz w:val="24"/>
                <w:szCs w:val="24"/>
              </w:rPr>
              <w:t>Ануфриевский</w:t>
            </w:r>
            <w:proofErr w:type="spellEnd"/>
            <w:r w:rsidRPr="0015287D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Объем финансирования – всего,</w:t>
            </w: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25,2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федеральный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10,84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0,43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7,83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2,58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 xml:space="preserve">- региональный </w:t>
            </w:r>
            <w:r w:rsidRPr="0015287D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11,8</w:t>
            </w:r>
            <w:r w:rsidRPr="0015287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lastRenderedPageBreak/>
              <w:t>0,42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8,66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2,73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районный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бюджет МО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1,26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0,91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1,29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0,39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287D">
              <w:rPr>
                <w:rFonts w:ascii="Arial" w:hAnsi="Arial" w:cs="Arial"/>
                <w:sz w:val="24"/>
                <w:szCs w:val="24"/>
              </w:rPr>
              <w:t>вет</w:t>
            </w:r>
            <w:proofErr w:type="spellEnd"/>
          </w:p>
        </w:tc>
        <w:tc>
          <w:tcPr>
            <w:tcW w:w="2930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287D">
              <w:rPr>
                <w:rFonts w:ascii="Arial" w:hAnsi="Arial" w:cs="Arial"/>
                <w:sz w:val="24"/>
                <w:szCs w:val="24"/>
              </w:rPr>
              <w:t>Свободинский</w:t>
            </w:r>
            <w:proofErr w:type="spellEnd"/>
            <w:r w:rsidRPr="0015287D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Объем финансирования – всего,</w:t>
            </w: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федеральный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3,87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3,87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региональный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4,38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4,38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районный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бюджет МО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0,45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0,45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Дмитриевский сельсовет</w:t>
            </w: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Объем финансирования – всего,</w:t>
            </w: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lastRenderedPageBreak/>
              <w:t>в том числе за счет средств: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федеральный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2,15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2,15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региональный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2,38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2,38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районный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бюджет МО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0,22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0,22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30" w:type="dxa"/>
            <w:vMerge w:val="restart"/>
            <w:shd w:val="clear" w:color="auto" w:fill="auto"/>
          </w:tcPr>
          <w:p w:rsidR="00DB5297" w:rsidRPr="0015287D" w:rsidRDefault="00DB5297" w:rsidP="00434099">
            <w:pPr>
              <w:widowControl w:val="0"/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Строительство локальных сетей водоснабжения – всего, в том числе в разрезе сельских поселений:</w:t>
            </w:r>
          </w:p>
          <w:p w:rsidR="00DB5297" w:rsidRPr="0015287D" w:rsidRDefault="00DB5297" w:rsidP="00434099">
            <w:pPr>
              <w:widowControl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Объем финансирования – всего,</w:t>
            </w: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21,24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3,09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10,15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федеральный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9,14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1,33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4,37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3,44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региональный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11,01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1,61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5,24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4,16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районный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бюджет МО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0,55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Солнечный сельсовет</w:t>
            </w: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Объем финансирования – всего,</w:t>
            </w: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2,09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2,09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федеральный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региональный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1,09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1,09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районный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бюджет МО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287D">
              <w:rPr>
                <w:rFonts w:ascii="Arial" w:hAnsi="Arial" w:cs="Arial"/>
                <w:sz w:val="24"/>
                <w:szCs w:val="24"/>
              </w:rPr>
              <w:t>Будановский</w:t>
            </w:r>
            <w:proofErr w:type="spellEnd"/>
            <w:r w:rsidRPr="0015287D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Объем финансирования – всего,</w:t>
            </w: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11,16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10,15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 xml:space="preserve">- федеральный </w:t>
            </w:r>
            <w:r w:rsidRPr="0015287D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0,43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4,37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региональный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5,76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0,52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5,24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районный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бюджет МО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0,55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Дмитриевский сельсовет</w:t>
            </w: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Объем финансирования – всего,</w:t>
            </w: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федеральный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3,44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3,44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региональный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4,16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4,16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районный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бюджет МО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30" w:type="dxa"/>
            <w:vMerge w:val="restart"/>
            <w:shd w:val="clear" w:color="auto" w:fill="auto"/>
          </w:tcPr>
          <w:p w:rsidR="00DB5297" w:rsidRPr="0015287D" w:rsidRDefault="00DB5297" w:rsidP="00434099">
            <w:pPr>
              <w:widowControl w:val="0"/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Реализация проектов комплексного  обустройства площадок под компактную жилищную застройку  – всего, в том числе в разрезе сельских поселений:</w:t>
            </w: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Объем финансирования – всего,</w:t>
            </w: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федеральный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региональный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районный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бюджет МО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930" w:type="dxa"/>
            <w:vMerge w:val="restart"/>
            <w:shd w:val="clear" w:color="auto" w:fill="auto"/>
          </w:tcPr>
          <w:p w:rsidR="00DB5297" w:rsidRPr="0015287D" w:rsidRDefault="00DB5297" w:rsidP="00434099">
            <w:pPr>
              <w:widowControl w:val="0"/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Реализации проектов местных инициатив граждан, проживающих на территории сельских поселений Муниципального района- всего, в том числе в разрезе сельских поселений:</w:t>
            </w: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lastRenderedPageBreak/>
              <w:t>Объем финансирования – всего,</w:t>
            </w: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федеральный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 xml:space="preserve">- региональный </w:t>
            </w:r>
            <w:r w:rsidRPr="0015287D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районный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бюджет МО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13</w:t>
            </w: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Реализации проектов (мероприятий) по поощрению и популяризации достижений в развитии сельских поселений Муниципального района,</w:t>
            </w: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в том числе по проектам:</w:t>
            </w: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Объем финансирования – всего,</w:t>
            </w: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федеральный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региональный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районный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бюджет МО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Итого по всем мероприятиям Программы</w:t>
            </w: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Объем финансирования – всего,</w:t>
            </w:r>
          </w:p>
          <w:p w:rsidR="00DB5297" w:rsidRPr="0015287D" w:rsidRDefault="00DB5297" w:rsidP="0043409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lastRenderedPageBreak/>
              <w:t>в том числе за счет средств: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463,29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101,12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225,71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57,44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19,18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19,11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20,66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20,07</w:t>
            </w: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федеральный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195,96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42,2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98,14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24,11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7,61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7,65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8,26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7,99</w:t>
            </w: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региональный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200,02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44,32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106,52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25,59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5,68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5,73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6,16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6,02</w:t>
            </w: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районный бюджет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7,61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2,71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бюджет МО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6,18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1,35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2,82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2,01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97" w:rsidRPr="0015287D" w:rsidTr="00801819">
        <w:trPr>
          <w:trHeight w:val="225"/>
        </w:trPr>
        <w:tc>
          <w:tcPr>
            <w:tcW w:w="585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799" w:type="dxa"/>
            <w:shd w:val="clear" w:color="auto" w:fill="auto"/>
          </w:tcPr>
          <w:p w:rsidR="00DB5297" w:rsidRPr="0015287D" w:rsidRDefault="00DB5297" w:rsidP="00434099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53,52</w:t>
            </w:r>
          </w:p>
        </w:tc>
        <w:tc>
          <w:tcPr>
            <w:tcW w:w="75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8,35</w:t>
            </w:r>
          </w:p>
        </w:tc>
        <w:tc>
          <w:tcPr>
            <w:tcW w:w="73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15,52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5,73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5,89</w:t>
            </w:r>
          </w:p>
        </w:tc>
        <w:tc>
          <w:tcPr>
            <w:tcW w:w="85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5,73</w:t>
            </w:r>
          </w:p>
        </w:tc>
        <w:tc>
          <w:tcPr>
            <w:tcW w:w="825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6,24</w:t>
            </w:r>
          </w:p>
        </w:tc>
        <w:tc>
          <w:tcPr>
            <w:tcW w:w="840" w:type="dxa"/>
            <w:shd w:val="clear" w:color="auto" w:fill="auto"/>
          </w:tcPr>
          <w:p w:rsidR="00DB5297" w:rsidRPr="0015287D" w:rsidRDefault="00DB5297" w:rsidP="004340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87D">
              <w:rPr>
                <w:rFonts w:ascii="Arial" w:hAnsi="Arial" w:cs="Arial"/>
                <w:sz w:val="24"/>
                <w:szCs w:val="24"/>
              </w:rPr>
              <w:t>6,06</w:t>
            </w:r>
          </w:p>
        </w:tc>
      </w:tr>
    </w:tbl>
    <w:p w:rsidR="008D08BE" w:rsidRPr="0015287D" w:rsidRDefault="008D08BE"/>
    <w:p w:rsidR="008D08BE" w:rsidRPr="0015287D" w:rsidRDefault="008D08BE"/>
    <w:sectPr w:rsidR="008D08BE" w:rsidRPr="0015287D" w:rsidSect="00801819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5C0D3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CE8A4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15462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A7A2A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BD841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3096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2A68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9288E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2896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11AC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485"/>
        </w:tabs>
        <w:ind w:left="1485" w:hanging="112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upperRoman"/>
      <w:lvlText w:val="%3."/>
      <w:lvlJc w:val="left"/>
      <w:pPr>
        <w:tabs>
          <w:tab w:val="num" w:pos="1485"/>
        </w:tabs>
        <w:ind w:left="1485" w:hanging="1125"/>
      </w:pPr>
    </w:lvl>
    <w:lvl w:ilvl="3">
      <w:start w:val="1"/>
      <w:numFmt w:val="upperRoman"/>
      <w:lvlText w:val="%4."/>
      <w:lvlJc w:val="left"/>
      <w:pPr>
        <w:tabs>
          <w:tab w:val="num" w:pos="1485"/>
        </w:tabs>
        <w:ind w:left="1485" w:hanging="112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1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2">
    <w:nsid w:val="00000003"/>
    <w:multiLevelType w:val="singleLevel"/>
    <w:tmpl w:val="00000003"/>
    <w:name w:val="WW8Num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>
    <w:nsid w:val="00000004"/>
    <w:multiLevelType w:val="singleLevel"/>
    <w:tmpl w:val="00000004"/>
    <w:name w:val="WW8Num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4">
    <w:nsid w:val="00000005"/>
    <w:multiLevelType w:val="multilevel"/>
    <w:tmpl w:val="00000005"/>
    <w:name w:val="WW8Num14"/>
    <w:lvl w:ilvl="0">
      <w:start w:val="1"/>
      <w:numFmt w:val="upperRoman"/>
      <w:lvlText w:val="%1."/>
      <w:lvlJc w:val="left"/>
      <w:pPr>
        <w:tabs>
          <w:tab w:val="num" w:pos="1485"/>
        </w:tabs>
        <w:ind w:left="1485" w:hanging="112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5">
    <w:nsid w:val="04002D68"/>
    <w:multiLevelType w:val="multilevel"/>
    <w:tmpl w:val="7E6A1E7A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6">
    <w:nsid w:val="0AE07055"/>
    <w:multiLevelType w:val="hybridMultilevel"/>
    <w:tmpl w:val="ACFA7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B6E1B25"/>
    <w:multiLevelType w:val="hybridMultilevel"/>
    <w:tmpl w:val="E2AC6F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CB40F2D"/>
    <w:multiLevelType w:val="hybridMultilevel"/>
    <w:tmpl w:val="CBD414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E9477FA"/>
    <w:multiLevelType w:val="multilevel"/>
    <w:tmpl w:val="69CE7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0FA14CEB"/>
    <w:multiLevelType w:val="hybridMultilevel"/>
    <w:tmpl w:val="B5587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1692348"/>
    <w:multiLevelType w:val="hybridMultilevel"/>
    <w:tmpl w:val="B1FA63F8"/>
    <w:lvl w:ilvl="0" w:tplc="45D6986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2">
    <w:nsid w:val="1F6D5AA2"/>
    <w:multiLevelType w:val="hybridMultilevel"/>
    <w:tmpl w:val="D19E3C78"/>
    <w:lvl w:ilvl="0" w:tplc="2EC49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18E6AAE"/>
    <w:multiLevelType w:val="hybridMultilevel"/>
    <w:tmpl w:val="5D5E3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33E2872"/>
    <w:multiLevelType w:val="hybridMultilevel"/>
    <w:tmpl w:val="3754F426"/>
    <w:lvl w:ilvl="0" w:tplc="75FA995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26FD6908"/>
    <w:multiLevelType w:val="hybridMultilevel"/>
    <w:tmpl w:val="176CFC1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>
    <w:nsid w:val="27BA39A8"/>
    <w:multiLevelType w:val="hybridMultilevel"/>
    <w:tmpl w:val="0DA03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B620788"/>
    <w:multiLevelType w:val="hybridMultilevel"/>
    <w:tmpl w:val="4EA6B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DB34AD0"/>
    <w:multiLevelType w:val="hybridMultilevel"/>
    <w:tmpl w:val="5E50B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17619FC"/>
    <w:multiLevelType w:val="hybridMultilevel"/>
    <w:tmpl w:val="D4963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6C65B1"/>
    <w:multiLevelType w:val="hybridMultilevel"/>
    <w:tmpl w:val="BD10BE78"/>
    <w:lvl w:ilvl="0" w:tplc="8EC813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ED10ED"/>
    <w:multiLevelType w:val="hybridMultilevel"/>
    <w:tmpl w:val="E7EAA98E"/>
    <w:lvl w:ilvl="0" w:tplc="94480C8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2">
    <w:nsid w:val="604E58D0"/>
    <w:multiLevelType w:val="hybridMultilevel"/>
    <w:tmpl w:val="BF4E8928"/>
    <w:lvl w:ilvl="0" w:tplc="8AE882A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60A61757"/>
    <w:multiLevelType w:val="hybridMultilevel"/>
    <w:tmpl w:val="042C7D84"/>
    <w:lvl w:ilvl="0" w:tplc="BAC82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>
    <w:nsid w:val="6142595C"/>
    <w:multiLevelType w:val="hybridMultilevel"/>
    <w:tmpl w:val="4E848518"/>
    <w:lvl w:ilvl="0" w:tplc="714010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CE0D3C2">
      <w:numFmt w:val="none"/>
      <w:lvlText w:val=""/>
      <w:lvlJc w:val="left"/>
      <w:pPr>
        <w:tabs>
          <w:tab w:val="num" w:pos="360"/>
        </w:tabs>
      </w:pPr>
    </w:lvl>
    <w:lvl w:ilvl="2" w:tplc="541C39A4">
      <w:numFmt w:val="none"/>
      <w:lvlText w:val=""/>
      <w:lvlJc w:val="left"/>
      <w:pPr>
        <w:tabs>
          <w:tab w:val="num" w:pos="360"/>
        </w:tabs>
      </w:pPr>
    </w:lvl>
    <w:lvl w:ilvl="3" w:tplc="B956B8B8">
      <w:numFmt w:val="none"/>
      <w:lvlText w:val=""/>
      <w:lvlJc w:val="left"/>
      <w:pPr>
        <w:tabs>
          <w:tab w:val="num" w:pos="360"/>
        </w:tabs>
      </w:pPr>
    </w:lvl>
    <w:lvl w:ilvl="4" w:tplc="FCC4A916">
      <w:numFmt w:val="none"/>
      <w:lvlText w:val=""/>
      <w:lvlJc w:val="left"/>
      <w:pPr>
        <w:tabs>
          <w:tab w:val="num" w:pos="360"/>
        </w:tabs>
      </w:pPr>
    </w:lvl>
    <w:lvl w:ilvl="5" w:tplc="55365236">
      <w:numFmt w:val="none"/>
      <w:lvlText w:val=""/>
      <w:lvlJc w:val="left"/>
      <w:pPr>
        <w:tabs>
          <w:tab w:val="num" w:pos="360"/>
        </w:tabs>
      </w:pPr>
    </w:lvl>
    <w:lvl w:ilvl="6" w:tplc="5D90B776">
      <w:numFmt w:val="none"/>
      <w:lvlText w:val=""/>
      <w:lvlJc w:val="left"/>
      <w:pPr>
        <w:tabs>
          <w:tab w:val="num" w:pos="360"/>
        </w:tabs>
      </w:pPr>
    </w:lvl>
    <w:lvl w:ilvl="7" w:tplc="B87AB6A6">
      <w:numFmt w:val="none"/>
      <w:lvlText w:val=""/>
      <w:lvlJc w:val="left"/>
      <w:pPr>
        <w:tabs>
          <w:tab w:val="num" w:pos="360"/>
        </w:tabs>
      </w:pPr>
    </w:lvl>
    <w:lvl w:ilvl="8" w:tplc="8C6A284C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6F51386A"/>
    <w:multiLevelType w:val="hybridMultilevel"/>
    <w:tmpl w:val="E9367D80"/>
    <w:lvl w:ilvl="0" w:tplc="5330B810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36">
    <w:nsid w:val="720324DA"/>
    <w:multiLevelType w:val="hybridMultilevel"/>
    <w:tmpl w:val="8FD41CE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D43E1D"/>
    <w:multiLevelType w:val="hybridMultilevel"/>
    <w:tmpl w:val="35BE1AA8"/>
    <w:lvl w:ilvl="0" w:tplc="D4F8EA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4E379B6"/>
    <w:multiLevelType w:val="singleLevel"/>
    <w:tmpl w:val="ED22BF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27"/>
  </w:num>
  <w:num w:numId="3">
    <w:abstractNumId w:val="23"/>
  </w:num>
  <w:num w:numId="4">
    <w:abstractNumId w:val="22"/>
  </w:num>
  <w:num w:numId="5">
    <w:abstractNumId w:val="25"/>
  </w:num>
  <w:num w:numId="6">
    <w:abstractNumId w:val="29"/>
  </w:num>
  <w:num w:numId="7">
    <w:abstractNumId w:val="18"/>
  </w:num>
  <w:num w:numId="8">
    <w:abstractNumId w:val="36"/>
  </w:num>
  <w:num w:numId="9">
    <w:abstractNumId w:val="16"/>
  </w:num>
  <w:num w:numId="10">
    <w:abstractNumId w:val="35"/>
  </w:num>
  <w:num w:numId="11">
    <w:abstractNumId w:val="38"/>
  </w:num>
  <w:num w:numId="12">
    <w:abstractNumId w:val="30"/>
  </w:num>
  <w:num w:numId="13">
    <w:abstractNumId w:val="20"/>
  </w:num>
  <w:num w:numId="14">
    <w:abstractNumId w:val="17"/>
  </w:num>
  <w:num w:numId="15">
    <w:abstractNumId w:val="26"/>
  </w:num>
  <w:num w:numId="16">
    <w:abstractNumId w:val="34"/>
  </w:num>
  <w:num w:numId="17">
    <w:abstractNumId w:val="37"/>
  </w:num>
  <w:num w:numId="18">
    <w:abstractNumId w:val="24"/>
  </w:num>
  <w:num w:numId="19">
    <w:abstractNumId w:val="28"/>
  </w:num>
  <w:num w:numId="20">
    <w:abstractNumId w:val="33"/>
  </w:num>
  <w:num w:numId="21">
    <w:abstractNumId w:val="19"/>
  </w:num>
  <w:num w:numId="22">
    <w:abstractNumId w:val="32"/>
  </w:num>
  <w:num w:numId="23">
    <w:abstractNumId w:val="21"/>
  </w:num>
  <w:num w:numId="24">
    <w:abstractNumId w:val="31"/>
  </w:num>
  <w:num w:numId="25">
    <w:abstractNumId w:val="15"/>
  </w:num>
  <w:num w:numId="26">
    <w:abstractNumId w:val="11"/>
  </w:num>
  <w:num w:numId="27">
    <w:abstractNumId w:val="12"/>
  </w:num>
  <w:num w:numId="28">
    <w:abstractNumId w:val="13"/>
  </w:num>
  <w:num w:numId="29">
    <w:abstractNumId w:val="14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4C78"/>
    <w:rsid w:val="0001665B"/>
    <w:rsid w:val="000375DB"/>
    <w:rsid w:val="000B2514"/>
    <w:rsid w:val="000B3548"/>
    <w:rsid w:val="000D11B8"/>
    <w:rsid w:val="000D5261"/>
    <w:rsid w:val="000D7068"/>
    <w:rsid w:val="00147C10"/>
    <w:rsid w:val="0015287D"/>
    <w:rsid w:val="001C22A7"/>
    <w:rsid w:val="001F76A7"/>
    <w:rsid w:val="00204F46"/>
    <w:rsid w:val="002051FF"/>
    <w:rsid w:val="00254061"/>
    <w:rsid w:val="00295D76"/>
    <w:rsid w:val="002C0F35"/>
    <w:rsid w:val="00313149"/>
    <w:rsid w:val="00362321"/>
    <w:rsid w:val="00371DA7"/>
    <w:rsid w:val="003A61AC"/>
    <w:rsid w:val="003B5701"/>
    <w:rsid w:val="003D762C"/>
    <w:rsid w:val="00430C1E"/>
    <w:rsid w:val="004F7360"/>
    <w:rsid w:val="00592E72"/>
    <w:rsid w:val="00594680"/>
    <w:rsid w:val="006461AA"/>
    <w:rsid w:val="006A7F90"/>
    <w:rsid w:val="00744873"/>
    <w:rsid w:val="00751563"/>
    <w:rsid w:val="007C2578"/>
    <w:rsid w:val="00801819"/>
    <w:rsid w:val="008215D5"/>
    <w:rsid w:val="008731EF"/>
    <w:rsid w:val="008B262A"/>
    <w:rsid w:val="008B71BC"/>
    <w:rsid w:val="008D0171"/>
    <w:rsid w:val="008D08BE"/>
    <w:rsid w:val="008E65A8"/>
    <w:rsid w:val="008F4987"/>
    <w:rsid w:val="00937327"/>
    <w:rsid w:val="009476A5"/>
    <w:rsid w:val="00973EBE"/>
    <w:rsid w:val="009D4089"/>
    <w:rsid w:val="00A259C6"/>
    <w:rsid w:val="00A32CCE"/>
    <w:rsid w:val="00A61733"/>
    <w:rsid w:val="00A953E8"/>
    <w:rsid w:val="00AA6689"/>
    <w:rsid w:val="00B56F70"/>
    <w:rsid w:val="00B578D2"/>
    <w:rsid w:val="00B94B71"/>
    <w:rsid w:val="00BB1326"/>
    <w:rsid w:val="00BD0922"/>
    <w:rsid w:val="00C22904"/>
    <w:rsid w:val="00C54C78"/>
    <w:rsid w:val="00C74EEE"/>
    <w:rsid w:val="00CA1432"/>
    <w:rsid w:val="00DB5297"/>
    <w:rsid w:val="00DC277A"/>
    <w:rsid w:val="00DF32BA"/>
    <w:rsid w:val="00E029D1"/>
    <w:rsid w:val="00E057DF"/>
    <w:rsid w:val="00E32371"/>
    <w:rsid w:val="00E43240"/>
    <w:rsid w:val="00E87800"/>
    <w:rsid w:val="00EA0063"/>
    <w:rsid w:val="00EF3919"/>
    <w:rsid w:val="00F21793"/>
    <w:rsid w:val="00FD2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7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6A7F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D526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953E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5297"/>
    <w:pPr>
      <w:keepNext/>
      <w:tabs>
        <w:tab w:val="left" w:pos="0"/>
        <w:tab w:val="num" w:pos="288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DB5297"/>
    <w:pPr>
      <w:keepNext/>
      <w:tabs>
        <w:tab w:val="left" w:pos="0"/>
      </w:tabs>
      <w:suppressAutoHyphens/>
      <w:spacing w:after="0" w:line="240" w:lineRule="auto"/>
      <w:ind w:firstLine="360"/>
      <w:jc w:val="center"/>
      <w:outlineLvl w:val="4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DB5297"/>
    <w:pPr>
      <w:keepNext/>
      <w:suppressAutoHyphens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0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DB5297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DB5297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7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DB5297"/>
    <w:pPr>
      <w:keepNext/>
      <w:suppressAutoHyphens/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C54C78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aliases w:val=" Знак Знак"/>
    <w:basedOn w:val="a0"/>
    <w:link w:val="a3"/>
    <w:rsid w:val="00C54C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nhideWhenUsed/>
    <w:rsid w:val="00C54C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51563"/>
    <w:rPr>
      <w:rFonts w:eastAsia="Times New Roman"/>
      <w:sz w:val="22"/>
      <w:szCs w:val="22"/>
    </w:rPr>
  </w:style>
  <w:style w:type="table" w:styleId="a7">
    <w:name w:val="Table Grid"/>
    <w:basedOn w:val="a1"/>
    <w:rsid w:val="00B578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01665B"/>
    <w:rPr>
      <w:b/>
      <w:bCs/>
    </w:rPr>
  </w:style>
  <w:style w:type="paragraph" w:customStyle="1" w:styleId="Standard">
    <w:name w:val="Standard"/>
    <w:rsid w:val="008F4987"/>
    <w:pPr>
      <w:widowControl w:val="0"/>
      <w:suppressAutoHyphens/>
      <w:autoSpaceDN w:val="0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6461AA"/>
    <w:pPr>
      <w:suppressLineNumbers/>
    </w:pPr>
  </w:style>
  <w:style w:type="paragraph" w:customStyle="1" w:styleId="a9">
    <w:name w:val="Основной"/>
    <w:basedOn w:val="a"/>
    <w:locked/>
    <w:rsid w:val="00A259C6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A7F9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nformat">
    <w:name w:val="ConsPlusNonformat"/>
    <w:rsid w:val="006A7F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basedOn w:val="a0"/>
    <w:link w:val="2"/>
    <w:rsid w:val="000D526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31">
    <w:name w:val="Основной текст с отступом 31"/>
    <w:basedOn w:val="a"/>
    <w:rsid w:val="000D5261"/>
    <w:pPr>
      <w:spacing w:after="0" w:line="240" w:lineRule="auto"/>
      <w:ind w:firstLine="720"/>
      <w:jc w:val="both"/>
    </w:pPr>
    <w:rPr>
      <w:rFonts w:ascii="Journal" w:eastAsia="Times New Roman" w:hAnsi="Journal"/>
      <w:sz w:val="28"/>
      <w:szCs w:val="20"/>
      <w:lang w:eastAsia="ar-SA"/>
    </w:rPr>
  </w:style>
  <w:style w:type="paragraph" w:customStyle="1" w:styleId="ConsPlusCell">
    <w:name w:val="ConsPlusCell"/>
    <w:rsid w:val="00E029D1"/>
    <w:pPr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8"/>
      <w:szCs w:val="28"/>
    </w:rPr>
  </w:style>
  <w:style w:type="character" w:customStyle="1" w:styleId="30">
    <w:name w:val="Заголовок 3 Знак"/>
    <w:basedOn w:val="a0"/>
    <w:link w:val="3"/>
    <w:rsid w:val="00A953E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DB5297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DB5297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DB5297"/>
    <w:rPr>
      <w:rFonts w:ascii="Times New Roman" w:eastAsia="Times New Roman" w:hAnsi="Times New Roman"/>
      <w:b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DB5297"/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DB5297"/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DB5297"/>
    <w:rPr>
      <w:rFonts w:ascii="Times New Roman" w:eastAsia="Times New Roman" w:hAnsi="Times New Roman"/>
      <w:b/>
      <w:sz w:val="24"/>
      <w:szCs w:val="24"/>
      <w:lang w:eastAsia="ar-SA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rsid w:val="00DB529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2">
    <w:name w:val="Знак Знак Знак1"/>
    <w:basedOn w:val="a"/>
    <w:rsid w:val="00DB529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Body Text Indent"/>
    <w:basedOn w:val="a"/>
    <w:link w:val="ab"/>
    <w:rsid w:val="00DB5297"/>
    <w:pPr>
      <w:spacing w:after="0" w:line="240" w:lineRule="auto"/>
      <w:ind w:firstLine="741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B5297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link w:val="ConsPlusNormal0"/>
    <w:rsid w:val="00DB52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DB5297"/>
    <w:rPr>
      <w:rFonts w:ascii="Arial" w:eastAsia="Times New Roman" w:hAnsi="Arial" w:cs="Arial"/>
    </w:rPr>
  </w:style>
  <w:style w:type="paragraph" w:styleId="ac">
    <w:name w:val="header"/>
    <w:basedOn w:val="a"/>
    <w:link w:val="ad"/>
    <w:rsid w:val="00DB52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DB5297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basedOn w:val="a0"/>
    <w:rsid w:val="00DB5297"/>
  </w:style>
  <w:style w:type="character" w:customStyle="1" w:styleId="af">
    <w:name w:val="Основной текст_ Знак"/>
    <w:link w:val="af0"/>
    <w:rsid w:val="00DB5297"/>
    <w:rPr>
      <w:sz w:val="26"/>
      <w:szCs w:val="26"/>
      <w:shd w:val="clear" w:color="auto" w:fill="FFFFFF"/>
    </w:rPr>
  </w:style>
  <w:style w:type="paragraph" w:customStyle="1" w:styleId="af0">
    <w:name w:val="Основной текст_"/>
    <w:basedOn w:val="a"/>
    <w:link w:val="af"/>
    <w:rsid w:val="00DB5297"/>
    <w:pPr>
      <w:shd w:val="clear" w:color="auto" w:fill="FFFFFF"/>
      <w:spacing w:after="720" w:line="0" w:lineRule="atLeast"/>
    </w:pPr>
    <w:rPr>
      <w:sz w:val="26"/>
      <w:szCs w:val="26"/>
      <w:lang w:eastAsia="ru-RU"/>
    </w:rPr>
  </w:style>
  <w:style w:type="paragraph" w:customStyle="1" w:styleId="21">
    <w:name w:val="Знак2 Знак Знак Знак"/>
    <w:basedOn w:val="a"/>
    <w:rsid w:val="00DB529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2">
    <w:name w:val="Body Text Indent 2"/>
    <w:basedOn w:val="a"/>
    <w:link w:val="23"/>
    <w:rsid w:val="00DB529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DB5297"/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rsid w:val="00DB52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List Paragraph"/>
    <w:basedOn w:val="a"/>
    <w:qFormat/>
    <w:rsid w:val="00DB5297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af2">
    <w:name w:val="Знак Знак Знак Знак Знак Знак Знак Знак"/>
    <w:basedOn w:val="a"/>
    <w:rsid w:val="00DB529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3">
    <w:name w:val="Обычный1"/>
    <w:rsid w:val="00DB5297"/>
    <w:pPr>
      <w:widowControl w:val="0"/>
    </w:pPr>
    <w:rPr>
      <w:rFonts w:ascii="Times New Roman" w:eastAsia="Times New Roman" w:hAnsi="Times New Roman"/>
    </w:rPr>
  </w:style>
  <w:style w:type="paragraph" w:styleId="af3">
    <w:name w:val="footer"/>
    <w:basedOn w:val="a"/>
    <w:link w:val="af4"/>
    <w:rsid w:val="00DB52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DB5297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DB529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5">
    <w:name w:val="Hyperlink"/>
    <w:rsid w:val="00DB5297"/>
    <w:rPr>
      <w:rFonts w:ascii="Tahoma" w:hAnsi="Tahoma"/>
      <w:color w:val="0000FF"/>
      <w:u w:val="single"/>
      <w:lang w:val="en-US" w:eastAsia="en-US" w:bidi="ar-SA"/>
    </w:rPr>
  </w:style>
  <w:style w:type="paragraph" w:customStyle="1" w:styleId="af6">
    <w:name w:val="Знак Знак Знак Знак Знак Знак"/>
    <w:basedOn w:val="a"/>
    <w:rsid w:val="00DB529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DB529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7">
    <w:name w:val="Знак"/>
    <w:basedOn w:val="a"/>
    <w:rsid w:val="00DB529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8">
    <w:name w:val="Balloon Text"/>
    <w:basedOn w:val="a"/>
    <w:link w:val="af9"/>
    <w:rsid w:val="00DB5297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rsid w:val="00DB5297"/>
    <w:rPr>
      <w:rFonts w:ascii="Tahoma" w:eastAsia="Times New Roman" w:hAnsi="Tahoma" w:cs="Tahoma"/>
      <w:sz w:val="16"/>
      <w:szCs w:val="16"/>
    </w:rPr>
  </w:style>
  <w:style w:type="character" w:customStyle="1" w:styleId="24">
    <w:name w:val="Основной текст (2)_"/>
    <w:link w:val="25"/>
    <w:locked/>
    <w:rsid w:val="00DB5297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B5297"/>
    <w:pPr>
      <w:shd w:val="clear" w:color="auto" w:fill="FFFFFF"/>
      <w:spacing w:after="120" w:line="0" w:lineRule="atLeast"/>
    </w:pPr>
    <w:rPr>
      <w:sz w:val="26"/>
      <w:szCs w:val="26"/>
      <w:lang w:eastAsia="ru-RU"/>
    </w:rPr>
  </w:style>
  <w:style w:type="character" w:customStyle="1" w:styleId="afa">
    <w:name w:val="Основной текст + Полужирный"/>
    <w:rsid w:val="00DB529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styleId="HTML">
    <w:name w:val="HTML Preformatted"/>
    <w:basedOn w:val="a"/>
    <w:link w:val="HTML0"/>
    <w:rsid w:val="00DB52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B5297"/>
    <w:rPr>
      <w:rFonts w:ascii="Courier New" w:eastAsia="Times New Roman" w:hAnsi="Courier New"/>
    </w:rPr>
  </w:style>
  <w:style w:type="paragraph" w:styleId="afb">
    <w:name w:val="Body Text"/>
    <w:basedOn w:val="a"/>
    <w:link w:val="afc"/>
    <w:rsid w:val="00DB529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c">
    <w:name w:val="Основной текст Знак"/>
    <w:basedOn w:val="a0"/>
    <w:link w:val="afb"/>
    <w:rsid w:val="00DB5297"/>
    <w:rPr>
      <w:rFonts w:ascii="Times New Roman" w:eastAsia="Times New Roman" w:hAnsi="Times New Roman"/>
      <w:sz w:val="24"/>
      <w:szCs w:val="24"/>
    </w:rPr>
  </w:style>
  <w:style w:type="paragraph" w:styleId="26">
    <w:name w:val="Body Text 2"/>
    <w:basedOn w:val="a"/>
    <w:link w:val="27"/>
    <w:rsid w:val="00DB529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DB5297"/>
    <w:rPr>
      <w:rFonts w:ascii="Times New Roman" w:eastAsia="Times New Roman" w:hAnsi="Times New Roman"/>
      <w:sz w:val="24"/>
      <w:szCs w:val="24"/>
    </w:rPr>
  </w:style>
  <w:style w:type="paragraph" w:customStyle="1" w:styleId="afd">
    <w:name w:val="Знак Знак Знак Знак Знак Знак Знак Знак Знак Знак Знак Знак"/>
    <w:basedOn w:val="a"/>
    <w:rsid w:val="00DB529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15">
    <w:name w:val="Заголовок №1_"/>
    <w:link w:val="16"/>
    <w:rsid w:val="00DB5297"/>
    <w:rPr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DB5297"/>
    <w:pPr>
      <w:shd w:val="clear" w:color="auto" w:fill="FFFFFF"/>
      <w:spacing w:after="720" w:line="0" w:lineRule="atLeast"/>
      <w:outlineLvl w:val="0"/>
    </w:pPr>
    <w:rPr>
      <w:sz w:val="26"/>
      <w:szCs w:val="26"/>
      <w:lang w:eastAsia="ru-RU"/>
    </w:rPr>
  </w:style>
  <w:style w:type="character" w:customStyle="1" w:styleId="WW8Num5z0">
    <w:name w:val="WW8Num5z0"/>
    <w:rsid w:val="00DB5297"/>
    <w:rPr>
      <w:rFonts w:ascii="Symbol" w:hAnsi="Symbol"/>
    </w:rPr>
  </w:style>
  <w:style w:type="character" w:customStyle="1" w:styleId="WW8Num6z0">
    <w:name w:val="WW8Num6z0"/>
    <w:rsid w:val="00DB5297"/>
    <w:rPr>
      <w:rFonts w:ascii="Symbol" w:hAnsi="Symbol"/>
    </w:rPr>
  </w:style>
  <w:style w:type="character" w:customStyle="1" w:styleId="WW8Num7z0">
    <w:name w:val="WW8Num7z0"/>
    <w:rsid w:val="00DB5297"/>
    <w:rPr>
      <w:rFonts w:ascii="Symbol" w:hAnsi="Symbol"/>
    </w:rPr>
  </w:style>
  <w:style w:type="character" w:customStyle="1" w:styleId="WW8Num8z0">
    <w:name w:val="WW8Num8z0"/>
    <w:rsid w:val="00DB5297"/>
    <w:rPr>
      <w:rFonts w:ascii="Symbol" w:hAnsi="Symbol"/>
    </w:rPr>
  </w:style>
  <w:style w:type="character" w:customStyle="1" w:styleId="WW8Num10z0">
    <w:name w:val="WW8Num10z0"/>
    <w:rsid w:val="00DB5297"/>
    <w:rPr>
      <w:rFonts w:ascii="Symbol" w:hAnsi="Symbol"/>
    </w:rPr>
  </w:style>
  <w:style w:type="character" w:customStyle="1" w:styleId="17">
    <w:name w:val="Основной шрифт абзаца1"/>
    <w:rsid w:val="00DB5297"/>
  </w:style>
  <w:style w:type="character" w:styleId="afe">
    <w:name w:val="line number"/>
    <w:basedOn w:val="17"/>
    <w:rsid w:val="00DB5297"/>
  </w:style>
  <w:style w:type="character" w:customStyle="1" w:styleId="18">
    <w:name w:val="Знак примечания1"/>
    <w:rsid w:val="00DB5297"/>
    <w:rPr>
      <w:sz w:val="16"/>
      <w:szCs w:val="16"/>
    </w:rPr>
  </w:style>
  <w:style w:type="character" w:customStyle="1" w:styleId="aff">
    <w:name w:val="Знак Знак"/>
    <w:rsid w:val="00DB5297"/>
    <w:rPr>
      <w:sz w:val="28"/>
      <w:szCs w:val="24"/>
      <w:lang w:val="ru-RU" w:eastAsia="ar-SA" w:bidi="ar-SA"/>
    </w:rPr>
  </w:style>
  <w:style w:type="paragraph" w:customStyle="1" w:styleId="aff0">
    <w:name w:val="Заголовок"/>
    <w:basedOn w:val="a"/>
    <w:next w:val="afb"/>
    <w:rsid w:val="00DB5297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1">
    <w:name w:val="List"/>
    <w:basedOn w:val="afb"/>
    <w:rsid w:val="00DB5297"/>
    <w:pPr>
      <w:suppressAutoHyphens/>
      <w:spacing w:after="0"/>
      <w:jc w:val="center"/>
    </w:pPr>
    <w:rPr>
      <w:rFonts w:ascii="Arial Black" w:hAnsi="Arial Black" w:cs="Mangal"/>
      <w:b/>
      <w:sz w:val="40"/>
      <w:lang w:eastAsia="ar-SA"/>
    </w:rPr>
  </w:style>
  <w:style w:type="paragraph" w:customStyle="1" w:styleId="19">
    <w:name w:val="Название1"/>
    <w:basedOn w:val="a"/>
    <w:rsid w:val="00DB529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rsid w:val="00DB529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b">
    <w:name w:val="Текст примечания1"/>
    <w:basedOn w:val="a"/>
    <w:rsid w:val="00DB529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2">
    <w:name w:val="annotation text"/>
    <w:basedOn w:val="a"/>
    <w:link w:val="aff3"/>
    <w:semiHidden/>
    <w:rsid w:val="00DB529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2"/>
    <w:semiHidden/>
    <w:rsid w:val="00DB5297"/>
    <w:rPr>
      <w:rFonts w:ascii="Times New Roman" w:eastAsia="Times New Roman" w:hAnsi="Times New Roman"/>
    </w:rPr>
  </w:style>
  <w:style w:type="paragraph" w:styleId="aff4">
    <w:name w:val="annotation subject"/>
    <w:basedOn w:val="1b"/>
    <w:next w:val="1b"/>
    <w:link w:val="aff5"/>
    <w:rsid w:val="00DB5297"/>
    <w:rPr>
      <w:b/>
      <w:bCs/>
    </w:rPr>
  </w:style>
  <w:style w:type="character" w:customStyle="1" w:styleId="aff5">
    <w:name w:val="Тема примечания Знак"/>
    <w:basedOn w:val="aff3"/>
    <w:link w:val="aff4"/>
    <w:rsid w:val="00DB5297"/>
    <w:rPr>
      <w:b/>
      <w:bCs/>
      <w:lang w:eastAsia="ar-SA"/>
    </w:rPr>
  </w:style>
  <w:style w:type="paragraph" w:customStyle="1" w:styleId="210">
    <w:name w:val="Основной текст 21"/>
    <w:basedOn w:val="a"/>
    <w:rsid w:val="00DB5297"/>
    <w:pPr>
      <w:suppressAutoHyphens/>
      <w:spacing w:after="0" w:line="360" w:lineRule="auto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211">
    <w:name w:val="Маркированный список 21"/>
    <w:basedOn w:val="a"/>
    <w:rsid w:val="00DB5297"/>
    <w:pPr>
      <w:tabs>
        <w:tab w:val="num" w:pos="720"/>
      </w:tabs>
      <w:suppressAutoHyphens/>
      <w:spacing w:after="0" w:line="240" w:lineRule="auto"/>
      <w:ind w:left="720" w:hanging="360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310">
    <w:name w:val="Основной текст 31"/>
    <w:basedOn w:val="a"/>
    <w:rsid w:val="00DB529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24"/>
      <w:lang w:eastAsia="ar-SA"/>
    </w:rPr>
  </w:style>
  <w:style w:type="paragraph" w:customStyle="1" w:styleId="212">
    <w:name w:val="Основной текст с отступом 21"/>
    <w:basedOn w:val="a"/>
    <w:rsid w:val="00DB529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6">
    <w:name w:val="Содержимое таблицы"/>
    <w:basedOn w:val="a"/>
    <w:rsid w:val="00DB529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7">
    <w:name w:val="Заголовок таблицы"/>
    <w:basedOn w:val="aff6"/>
    <w:rsid w:val="00DB5297"/>
    <w:pPr>
      <w:jc w:val="center"/>
    </w:pPr>
    <w:rPr>
      <w:b/>
      <w:bCs/>
    </w:rPr>
  </w:style>
  <w:style w:type="paragraph" w:customStyle="1" w:styleId="aff8">
    <w:name w:val="Содержимое врезки"/>
    <w:basedOn w:val="afb"/>
    <w:rsid w:val="00DB5297"/>
    <w:pPr>
      <w:suppressAutoHyphens/>
      <w:spacing w:after="0"/>
      <w:jc w:val="center"/>
    </w:pPr>
    <w:rPr>
      <w:rFonts w:ascii="Arial Black" w:hAnsi="Arial Black"/>
      <w:b/>
      <w:sz w:val="40"/>
      <w:lang w:eastAsia="ar-SA"/>
    </w:rPr>
  </w:style>
  <w:style w:type="paragraph" w:customStyle="1" w:styleId="aff9">
    <w:name w:val="Знак Знак Знак Знак"/>
    <w:basedOn w:val="a"/>
    <w:rsid w:val="00DB529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c">
    <w:name w:val="Знак Знак1"/>
    <w:basedOn w:val="a"/>
    <w:rsid w:val="00DB529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d">
    <w:name w:val="Абзац списка1"/>
    <w:basedOn w:val="a"/>
    <w:rsid w:val="00DB5297"/>
    <w:pPr>
      <w:spacing w:after="0" w:line="360" w:lineRule="atLeast"/>
      <w:ind w:left="720"/>
      <w:jc w:val="both"/>
    </w:pPr>
    <w:rPr>
      <w:rFonts w:ascii="Times New Roman CYR" w:hAnsi="Times New Roman CYR"/>
      <w:sz w:val="28"/>
      <w:szCs w:val="20"/>
      <w:lang w:eastAsia="ru-RU"/>
    </w:rPr>
  </w:style>
  <w:style w:type="paragraph" w:customStyle="1" w:styleId="28">
    <w:name w:val="Основной текст2"/>
    <w:basedOn w:val="a"/>
    <w:rsid w:val="00DB5297"/>
    <w:pPr>
      <w:shd w:val="clear" w:color="auto" w:fill="FFFFFF"/>
      <w:spacing w:after="720" w:line="240" w:lineRule="atLeast"/>
    </w:pPr>
    <w:rPr>
      <w:rFonts w:eastAsia="Times New Roman"/>
      <w:sz w:val="26"/>
      <w:szCs w:val="20"/>
      <w:lang w:eastAsia="ru-RU"/>
    </w:rPr>
  </w:style>
  <w:style w:type="character" w:styleId="affa">
    <w:name w:val="FollowedHyperlink"/>
    <w:basedOn w:val="a0"/>
    <w:uiPriority w:val="99"/>
    <w:semiHidden/>
    <w:unhideWhenUsed/>
    <w:rsid w:val="00DB529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4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D8879-35F3-4775-B4FA-E6EF3403D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29</Pages>
  <Words>2761</Words>
  <Characters>15739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8</cp:revision>
  <cp:lastPrinted>2014-05-15T12:27:00Z</cp:lastPrinted>
  <dcterms:created xsi:type="dcterms:W3CDTF">2014-05-16T09:24:00Z</dcterms:created>
  <dcterms:modified xsi:type="dcterms:W3CDTF">2014-05-16T12:12:00Z</dcterms:modified>
</cp:coreProperties>
</file>