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86" w:rsidRPr="001436B4" w:rsidRDefault="00413F86" w:rsidP="00413F8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436B4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413F86" w:rsidRPr="001436B4" w:rsidRDefault="00413F86" w:rsidP="00413F8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ЗОЛОТУХИНСКОГО</w:t>
      </w:r>
      <w:r w:rsidRPr="001436B4">
        <w:rPr>
          <w:rFonts w:cs="Times New Roman"/>
          <w:b/>
          <w:sz w:val="28"/>
          <w:szCs w:val="28"/>
          <w:lang w:val="ru-RU"/>
        </w:rPr>
        <w:t xml:space="preserve"> РАЙОНА КУРСКОЙ ОБЛАСТИ</w:t>
      </w:r>
    </w:p>
    <w:p w:rsidR="00413F86" w:rsidRPr="001436B4" w:rsidRDefault="00413F86" w:rsidP="00413F8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13F86" w:rsidRDefault="00413F86" w:rsidP="00413F8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1436B4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413F86" w:rsidRDefault="00413F86" w:rsidP="00413F8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13F86" w:rsidRPr="001436B4" w:rsidRDefault="00413F86" w:rsidP="00413F8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13F86" w:rsidRDefault="00413F86" w:rsidP="00413F86">
      <w:pPr>
        <w:pStyle w:val="Standard"/>
        <w:rPr>
          <w:rFonts w:cs="Times New Roman"/>
          <w:sz w:val="28"/>
          <w:szCs w:val="28"/>
          <w:lang w:val="ru-RU"/>
        </w:rPr>
      </w:pPr>
      <w:r w:rsidRPr="001436B4"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sz w:val="28"/>
          <w:szCs w:val="28"/>
          <w:lang w:val="ru-RU"/>
        </w:rPr>
        <w:t>27.12.2022</w:t>
      </w:r>
      <w:r w:rsidRPr="001436B4">
        <w:rPr>
          <w:rFonts w:cs="Times New Roman"/>
          <w:sz w:val="28"/>
          <w:szCs w:val="28"/>
          <w:lang w:val="ru-RU"/>
        </w:rPr>
        <w:t xml:space="preserve"> г. № </w:t>
      </w:r>
      <w:r>
        <w:rPr>
          <w:rFonts w:cs="Times New Roman"/>
          <w:sz w:val="28"/>
          <w:szCs w:val="28"/>
          <w:lang w:val="ru-RU"/>
        </w:rPr>
        <w:t>809-па</w:t>
      </w:r>
    </w:p>
    <w:p w:rsidR="00413F86" w:rsidRDefault="0073599A" w:rsidP="00413F86">
      <w:pPr>
        <w:pStyle w:val="Standard"/>
        <w:rPr>
          <w:rFonts w:eastAsia="Times New Roman"/>
          <w:spacing w:val="-1"/>
          <w:sz w:val="28"/>
          <w:szCs w:val="28"/>
          <w:lang w:val="ru-RU"/>
        </w:rPr>
      </w:pPr>
      <w:bookmarkStart w:id="0" w:name="_GoBack"/>
      <w:bookmarkEnd w:id="0"/>
      <w:r w:rsidRPr="00413F86">
        <w:rPr>
          <w:rFonts w:eastAsia="Times New Roman"/>
          <w:spacing w:val="-1"/>
          <w:sz w:val="28"/>
          <w:szCs w:val="28"/>
          <w:lang w:val="ru-RU"/>
        </w:rPr>
        <w:t>О внесении изменений в</w:t>
      </w:r>
      <w:r w:rsidR="002032A2" w:rsidRPr="00413F86">
        <w:rPr>
          <w:rFonts w:eastAsia="Times New Roman"/>
          <w:spacing w:val="-1"/>
          <w:sz w:val="28"/>
          <w:szCs w:val="28"/>
          <w:lang w:val="ru-RU"/>
        </w:rPr>
        <w:t xml:space="preserve"> постановление</w:t>
      </w:r>
      <w:r w:rsidR="00C63126" w:rsidRPr="00413F86">
        <w:rPr>
          <w:rFonts w:eastAsia="Times New Roman"/>
          <w:spacing w:val="-1"/>
          <w:sz w:val="28"/>
          <w:szCs w:val="28"/>
          <w:lang w:val="ru-RU"/>
        </w:rPr>
        <w:t xml:space="preserve"> </w:t>
      </w:r>
    </w:p>
    <w:p w:rsidR="00413F86" w:rsidRDefault="002032A2" w:rsidP="00413F86">
      <w:pPr>
        <w:pStyle w:val="Standard"/>
        <w:rPr>
          <w:rFonts w:eastAsia="Times New Roman"/>
          <w:spacing w:val="-1"/>
          <w:sz w:val="28"/>
          <w:szCs w:val="28"/>
          <w:lang w:val="ru-RU"/>
        </w:rPr>
      </w:pPr>
      <w:r w:rsidRPr="00413F86">
        <w:rPr>
          <w:rFonts w:eastAsia="Times New Roman"/>
          <w:spacing w:val="-1"/>
          <w:sz w:val="28"/>
          <w:szCs w:val="28"/>
          <w:lang w:val="ru-RU"/>
        </w:rPr>
        <w:t xml:space="preserve">Администрации Золотухинского района </w:t>
      </w:r>
    </w:p>
    <w:p w:rsidR="00413F86" w:rsidRDefault="002032A2" w:rsidP="00413F86">
      <w:pPr>
        <w:pStyle w:val="Standard"/>
        <w:rPr>
          <w:rFonts w:eastAsia="Times New Roman"/>
          <w:spacing w:val="-1"/>
          <w:sz w:val="28"/>
          <w:szCs w:val="28"/>
          <w:lang w:val="ru-RU"/>
        </w:rPr>
      </w:pPr>
      <w:r w:rsidRPr="00413F86">
        <w:rPr>
          <w:rFonts w:eastAsia="Times New Roman"/>
          <w:spacing w:val="-1"/>
          <w:sz w:val="28"/>
          <w:szCs w:val="28"/>
          <w:lang w:val="ru-RU"/>
        </w:rPr>
        <w:t xml:space="preserve">Курской области от 29.03.2021 №202-па </w:t>
      </w:r>
    </w:p>
    <w:p w:rsidR="00413F86" w:rsidRDefault="002032A2" w:rsidP="00413F86">
      <w:pPr>
        <w:pStyle w:val="Standard"/>
        <w:rPr>
          <w:rFonts w:eastAsia="Times New Roman"/>
          <w:spacing w:val="-2"/>
          <w:sz w:val="28"/>
          <w:szCs w:val="28"/>
          <w:lang w:val="ru-RU"/>
        </w:rPr>
      </w:pPr>
      <w:r w:rsidRPr="00413F86">
        <w:rPr>
          <w:rFonts w:eastAsia="Times New Roman"/>
          <w:spacing w:val="-1"/>
          <w:sz w:val="28"/>
          <w:szCs w:val="28"/>
          <w:lang w:val="ru-RU"/>
        </w:rPr>
        <w:t>об утверждении муниципальной</w:t>
      </w:r>
      <w:r w:rsidR="00C63126" w:rsidRPr="00413F86">
        <w:rPr>
          <w:rFonts w:eastAsia="Times New Roman"/>
          <w:spacing w:val="-1"/>
          <w:sz w:val="28"/>
          <w:szCs w:val="28"/>
          <w:lang w:val="ru-RU"/>
        </w:rPr>
        <w:t xml:space="preserve"> </w:t>
      </w:r>
      <w:r w:rsidRPr="00413F86">
        <w:rPr>
          <w:rFonts w:eastAsia="Times New Roman"/>
          <w:spacing w:val="-2"/>
          <w:sz w:val="28"/>
          <w:szCs w:val="28"/>
          <w:lang w:val="ru-RU"/>
        </w:rPr>
        <w:t>программы</w:t>
      </w:r>
      <w:r w:rsidR="0073599A" w:rsidRPr="00413F86">
        <w:rPr>
          <w:rFonts w:eastAsia="Times New Roman"/>
          <w:spacing w:val="-2"/>
          <w:sz w:val="28"/>
          <w:szCs w:val="28"/>
          <w:lang w:val="ru-RU"/>
        </w:rPr>
        <w:t xml:space="preserve"> </w:t>
      </w:r>
    </w:p>
    <w:p w:rsidR="00413F86" w:rsidRDefault="0073599A" w:rsidP="00413F86">
      <w:pPr>
        <w:pStyle w:val="Standard"/>
        <w:rPr>
          <w:rFonts w:eastAsia="Times New Roman"/>
          <w:sz w:val="28"/>
          <w:szCs w:val="28"/>
          <w:lang w:val="ru-RU"/>
        </w:rPr>
      </w:pPr>
      <w:r w:rsidRPr="00413F86">
        <w:rPr>
          <w:rFonts w:eastAsia="Times New Roman"/>
          <w:spacing w:val="-2"/>
          <w:sz w:val="28"/>
          <w:szCs w:val="28"/>
          <w:lang w:val="ru-RU"/>
        </w:rPr>
        <w:t xml:space="preserve">Золотухинского района Курской </w:t>
      </w:r>
      <w:r w:rsidRPr="00413F86">
        <w:rPr>
          <w:rFonts w:eastAsia="Times New Roman"/>
          <w:sz w:val="28"/>
          <w:szCs w:val="28"/>
          <w:lang w:val="ru-RU"/>
        </w:rPr>
        <w:t>области</w:t>
      </w:r>
    </w:p>
    <w:p w:rsidR="00413F86" w:rsidRDefault="00487EC3" w:rsidP="00413F86">
      <w:pPr>
        <w:pStyle w:val="Standard"/>
        <w:rPr>
          <w:rFonts w:eastAsia="Times New Roman"/>
          <w:sz w:val="28"/>
          <w:szCs w:val="28"/>
          <w:lang w:val="ru-RU"/>
        </w:rPr>
      </w:pPr>
      <w:r w:rsidRPr="00413F86">
        <w:rPr>
          <w:rFonts w:eastAsia="Times New Roman"/>
          <w:sz w:val="28"/>
          <w:szCs w:val="28"/>
          <w:lang w:val="ru-RU"/>
        </w:rPr>
        <w:t xml:space="preserve">«Охрана окружающей среды </w:t>
      </w:r>
      <w:r w:rsidR="00C63126" w:rsidRPr="00413F86">
        <w:rPr>
          <w:rFonts w:eastAsia="Times New Roman"/>
          <w:sz w:val="28"/>
          <w:szCs w:val="28"/>
          <w:lang w:val="ru-RU"/>
        </w:rPr>
        <w:t>в Золотухинском</w:t>
      </w:r>
    </w:p>
    <w:p w:rsidR="003E4727" w:rsidRPr="00413F86" w:rsidRDefault="00C63126" w:rsidP="00413F86">
      <w:pPr>
        <w:pStyle w:val="Standard"/>
        <w:rPr>
          <w:lang w:val="ru-RU"/>
        </w:rPr>
      </w:pPr>
      <w:r w:rsidRPr="00413F86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413F86">
        <w:rPr>
          <w:rFonts w:eastAsia="Times New Roman"/>
          <w:sz w:val="28"/>
          <w:szCs w:val="28"/>
          <w:lang w:val="ru-RU"/>
        </w:rPr>
        <w:t>районе</w:t>
      </w:r>
      <w:proofErr w:type="gramEnd"/>
      <w:r w:rsidRPr="00413F86">
        <w:rPr>
          <w:rFonts w:eastAsia="Times New Roman"/>
          <w:sz w:val="28"/>
          <w:szCs w:val="28"/>
          <w:lang w:val="ru-RU"/>
        </w:rPr>
        <w:t xml:space="preserve"> Курской </w:t>
      </w:r>
      <w:r w:rsidR="00487EC3" w:rsidRPr="00413F86">
        <w:rPr>
          <w:rFonts w:eastAsia="Times New Roman"/>
          <w:sz w:val="28"/>
          <w:szCs w:val="28"/>
          <w:lang w:val="ru-RU"/>
        </w:rPr>
        <w:t xml:space="preserve">области» </w:t>
      </w:r>
    </w:p>
    <w:p w:rsidR="003E4727" w:rsidRDefault="00487EC3" w:rsidP="00D0498A">
      <w:pPr>
        <w:shd w:val="clear" w:color="auto" w:fill="FFFFFF"/>
        <w:spacing w:before="552" w:line="470" w:lineRule="exact"/>
        <w:ind w:firstLine="298"/>
        <w:jc w:val="both"/>
      </w:pPr>
      <w:proofErr w:type="gramStart"/>
      <w:r w:rsidRPr="00487EC3">
        <w:rPr>
          <w:rFonts w:eastAsia="Times New Roman"/>
          <w:spacing w:val="-1"/>
          <w:sz w:val="28"/>
          <w:szCs w:val="28"/>
        </w:rPr>
        <w:t>В соответствии со статьёй 179 Бюджетного кодекса РФ, постановлением Администрации Золотухинского района Курской области от  05.11.2013 года № 700 «Об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</w:t>
      </w:r>
      <w:r w:rsidR="008D68DB">
        <w:rPr>
          <w:rFonts w:eastAsia="Times New Roman"/>
          <w:spacing w:val="-1"/>
          <w:sz w:val="28"/>
          <w:szCs w:val="28"/>
        </w:rPr>
        <w:t xml:space="preserve"> </w:t>
      </w:r>
      <w:r w:rsidRPr="00487EC3">
        <w:rPr>
          <w:rFonts w:eastAsia="Times New Roman"/>
          <w:spacing w:val="-1"/>
          <w:sz w:val="28"/>
          <w:szCs w:val="28"/>
        </w:rPr>
        <w:t>276-р (в редакции</w:t>
      </w:r>
      <w:proofErr w:type="gramEnd"/>
      <w:r w:rsidRPr="00487EC3">
        <w:rPr>
          <w:rFonts w:eastAsia="Times New Roman"/>
          <w:spacing w:val="-1"/>
          <w:sz w:val="28"/>
          <w:szCs w:val="28"/>
        </w:rPr>
        <w:t xml:space="preserve"> распоряжения от 27.12.2019г. №</w:t>
      </w:r>
      <w:r w:rsidR="008D68DB">
        <w:rPr>
          <w:rFonts w:eastAsia="Times New Roman"/>
          <w:spacing w:val="-1"/>
          <w:sz w:val="28"/>
          <w:szCs w:val="28"/>
        </w:rPr>
        <w:t xml:space="preserve"> </w:t>
      </w:r>
      <w:r w:rsidRPr="00487EC3">
        <w:rPr>
          <w:rFonts w:eastAsia="Times New Roman"/>
          <w:spacing w:val="-1"/>
          <w:sz w:val="28"/>
          <w:szCs w:val="28"/>
        </w:rPr>
        <w:t>348-р) Администрация Золотухинского района Курской области ПОСТАНОВЛЯЕТ:</w:t>
      </w:r>
    </w:p>
    <w:p w:rsidR="00487EC3" w:rsidRDefault="0073599A" w:rsidP="00D0498A">
      <w:pPr>
        <w:shd w:val="clear" w:color="auto" w:fill="FFFFFF"/>
        <w:spacing w:before="14" w:line="475" w:lineRule="exact"/>
        <w:ind w:left="19" w:firstLine="25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    </w:t>
      </w:r>
      <w:r>
        <w:rPr>
          <w:rFonts w:eastAsia="Times New Roman"/>
          <w:sz w:val="28"/>
          <w:szCs w:val="28"/>
        </w:rPr>
        <w:t>Внести     в    постановление    Администрации    Золотухинского    района от</w:t>
      </w:r>
      <w:r w:rsidR="00C63126">
        <w:rPr>
          <w:rFonts w:eastAsia="Times New Roman"/>
          <w:sz w:val="28"/>
          <w:szCs w:val="28"/>
        </w:rPr>
        <w:t xml:space="preserve"> </w:t>
      </w:r>
      <w:r w:rsidR="00487EC3" w:rsidRPr="00487EC3">
        <w:rPr>
          <w:rFonts w:eastAsia="Times New Roman"/>
          <w:sz w:val="28"/>
          <w:szCs w:val="28"/>
          <w:lang w:eastAsia="ar-SA"/>
        </w:rPr>
        <w:t>29.03.2021</w:t>
      </w:r>
      <w:r w:rsidR="00A420A4">
        <w:rPr>
          <w:rFonts w:eastAsia="Times New Roman"/>
          <w:sz w:val="28"/>
          <w:szCs w:val="28"/>
        </w:rPr>
        <w:t>г.№</w:t>
      </w:r>
      <w:r w:rsidR="00487EC3" w:rsidRPr="00487EC3">
        <w:rPr>
          <w:rFonts w:eastAsia="Times New Roman"/>
          <w:sz w:val="28"/>
          <w:szCs w:val="28"/>
          <w:lang w:eastAsia="ar-SA"/>
        </w:rPr>
        <w:t>202-па</w:t>
      </w:r>
      <w:r>
        <w:rPr>
          <w:rFonts w:eastAsia="Times New Roman"/>
          <w:sz w:val="28"/>
          <w:szCs w:val="28"/>
        </w:rPr>
        <w:t xml:space="preserve">    «Об     утверждении      муниципальной      программы Золотухинского   района   Курской   области   </w:t>
      </w:r>
      <w:r w:rsidR="00487EC3" w:rsidRPr="00487EC3">
        <w:rPr>
          <w:rFonts w:eastAsia="Times New Roman"/>
          <w:sz w:val="28"/>
          <w:szCs w:val="28"/>
          <w:lang w:eastAsia="ar-SA"/>
        </w:rPr>
        <w:t>«Охрана окружающей среды  в Золотухинском  районе Курской области»</w:t>
      </w:r>
      <w:r>
        <w:rPr>
          <w:rFonts w:eastAsia="Times New Roman"/>
          <w:sz w:val="28"/>
          <w:szCs w:val="28"/>
        </w:rPr>
        <w:t xml:space="preserve"> </w:t>
      </w:r>
      <w:r w:rsidR="008D68DB">
        <w:rPr>
          <w:rFonts w:eastAsia="Times New Roman"/>
          <w:sz w:val="28"/>
          <w:szCs w:val="28"/>
        </w:rPr>
        <w:t xml:space="preserve">(в редакции Постановления от 28.12.2021г. № 806-па) </w:t>
      </w:r>
      <w:r>
        <w:rPr>
          <w:rFonts w:eastAsia="Times New Roman"/>
          <w:sz w:val="28"/>
          <w:szCs w:val="28"/>
        </w:rPr>
        <w:t xml:space="preserve">следующие изменения: </w:t>
      </w:r>
    </w:p>
    <w:p w:rsidR="003E4727" w:rsidRDefault="0073599A" w:rsidP="00FE5FE7">
      <w:pPr>
        <w:shd w:val="clear" w:color="auto" w:fill="FFFFFF"/>
        <w:spacing w:before="14" w:line="475" w:lineRule="exact"/>
        <w:ind w:left="19" w:firstLine="254"/>
        <w:jc w:val="both"/>
      </w:pPr>
      <w:r>
        <w:rPr>
          <w:rFonts w:eastAsia="Times New Roman"/>
          <w:sz w:val="28"/>
          <w:szCs w:val="28"/>
        </w:rPr>
        <w:t>1.1. В паспорте муниципальной программы</w:t>
      </w:r>
      <w:r w:rsidR="00C63126">
        <w:rPr>
          <w:rFonts w:eastAsia="Times New Roman"/>
          <w:sz w:val="28"/>
          <w:szCs w:val="28"/>
        </w:rPr>
        <w:t xml:space="preserve"> </w:t>
      </w:r>
      <w:r w:rsidR="00354179" w:rsidRPr="00487EC3">
        <w:rPr>
          <w:rFonts w:eastAsia="Times New Roman"/>
          <w:sz w:val="28"/>
          <w:szCs w:val="28"/>
          <w:lang w:eastAsia="ar-SA"/>
        </w:rPr>
        <w:t>«Охрана окружающей среды  в Золотухинском  районе Курской области»</w:t>
      </w:r>
      <w:r>
        <w:rPr>
          <w:rFonts w:eastAsia="Times New Roman"/>
          <w:sz w:val="28"/>
          <w:szCs w:val="28"/>
        </w:rPr>
        <w:t xml:space="preserve"> слова «</w:t>
      </w:r>
      <w:r w:rsidR="00FE5FE7" w:rsidRPr="00FE5FE7">
        <w:rPr>
          <w:rFonts w:eastAsia="Times New Roman"/>
          <w:sz w:val="28"/>
          <w:szCs w:val="28"/>
        </w:rPr>
        <w:t>Объем финансирования программы за весь период ее реализ</w:t>
      </w:r>
      <w:r w:rsidR="00FE5FE7">
        <w:rPr>
          <w:rFonts w:eastAsia="Times New Roman"/>
          <w:sz w:val="28"/>
          <w:szCs w:val="28"/>
        </w:rPr>
        <w:t>ации составляет</w:t>
      </w:r>
      <w:r w:rsidR="00C63126">
        <w:rPr>
          <w:rFonts w:eastAsia="Times New Roman"/>
          <w:sz w:val="28"/>
          <w:szCs w:val="28"/>
        </w:rPr>
        <w:t xml:space="preserve"> </w:t>
      </w:r>
      <w:r w:rsidR="004C4125" w:rsidRPr="00FE5FE7">
        <w:rPr>
          <w:rFonts w:eastAsia="Times New Roman"/>
          <w:sz w:val="28"/>
          <w:szCs w:val="28"/>
        </w:rPr>
        <w:t>3039349,40</w:t>
      </w:r>
      <w:r w:rsidR="004C4125">
        <w:rPr>
          <w:rFonts w:eastAsia="Times New Roman"/>
          <w:sz w:val="28"/>
          <w:szCs w:val="28"/>
        </w:rPr>
        <w:t xml:space="preserve">  руб. </w:t>
      </w:r>
      <w:r>
        <w:rPr>
          <w:rFonts w:eastAsia="Times New Roman"/>
          <w:sz w:val="28"/>
          <w:szCs w:val="28"/>
        </w:rPr>
        <w:t xml:space="preserve">»    </w:t>
      </w:r>
      <w:proofErr w:type="gramStart"/>
      <w:r>
        <w:rPr>
          <w:rFonts w:eastAsia="Times New Roman"/>
          <w:sz w:val="28"/>
          <w:szCs w:val="28"/>
        </w:rPr>
        <w:t>заменить    на   слова</w:t>
      </w:r>
      <w:proofErr w:type="gramEnd"/>
      <w:r w:rsidR="00FE5FE7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 «</w:t>
      </w:r>
      <w:r w:rsidR="00FE5FE7" w:rsidRPr="00FE5FE7">
        <w:rPr>
          <w:rFonts w:eastAsia="Times New Roman"/>
          <w:sz w:val="28"/>
          <w:szCs w:val="28"/>
        </w:rPr>
        <w:t>Объем финансирования программы за весь период ее реализ</w:t>
      </w:r>
      <w:r w:rsidR="00FE5FE7">
        <w:rPr>
          <w:rFonts w:eastAsia="Times New Roman"/>
          <w:sz w:val="28"/>
          <w:szCs w:val="28"/>
        </w:rPr>
        <w:t xml:space="preserve">ации составляет </w:t>
      </w:r>
      <w:r w:rsidR="004C4125" w:rsidRPr="004C4125">
        <w:rPr>
          <w:rFonts w:eastAsia="Times New Roman"/>
          <w:sz w:val="28"/>
          <w:szCs w:val="28"/>
        </w:rPr>
        <w:t>4449900</w:t>
      </w:r>
      <w:r w:rsidR="00FE5FE7">
        <w:rPr>
          <w:rFonts w:eastAsia="Times New Roman"/>
          <w:sz w:val="28"/>
          <w:szCs w:val="28"/>
        </w:rPr>
        <w:t>руб.</w:t>
      </w:r>
      <w:r w:rsidR="009B1142">
        <w:rPr>
          <w:rFonts w:eastAsia="Times New Roman"/>
          <w:sz w:val="28"/>
          <w:szCs w:val="28"/>
        </w:rPr>
        <w:t>».</w:t>
      </w:r>
    </w:p>
    <w:p w:rsidR="003E4727" w:rsidRPr="00D0498A" w:rsidRDefault="0073599A" w:rsidP="00D0498A">
      <w:pPr>
        <w:shd w:val="clear" w:color="auto" w:fill="FFFFFF"/>
        <w:spacing w:before="19" w:line="470" w:lineRule="exact"/>
        <w:ind w:right="38" w:firstLine="456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spacing w:val="-1"/>
          <w:sz w:val="28"/>
          <w:szCs w:val="28"/>
        </w:rPr>
        <w:t>1.2</w:t>
      </w:r>
      <w:proofErr w:type="gramStart"/>
      <w:r w:rsidR="00C63126">
        <w:rPr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паспорте подпрограммы </w:t>
      </w:r>
      <w:r w:rsidR="00A927B0">
        <w:rPr>
          <w:rFonts w:eastAsia="Times New Roman"/>
          <w:spacing w:val="-1"/>
          <w:sz w:val="28"/>
          <w:szCs w:val="28"/>
        </w:rPr>
        <w:t xml:space="preserve">№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="00C63126">
        <w:rPr>
          <w:rFonts w:eastAsia="Times New Roman"/>
          <w:spacing w:val="-1"/>
          <w:sz w:val="28"/>
          <w:szCs w:val="28"/>
        </w:rPr>
        <w:t xml:space="preserve"> </w:t>
      </w:r>
      <w:r w:rsidR="00FE5FE7">
        <w:rPr>
          <w:rFonts w:eastAsia="Times New Roman"/>
          <w:spacing w:val="-1"/>
          <w:sz w:val="28"/>
          <w:szCs w:val="28"/>
        </w:rPr>
        <w:t>«</w:t>
      </w:r>
      <w:r w:rsidR="00FE5FE7" w:rsidRPr="00CA6F64">
        <w:rPr>
          <w:rFonts w:eastAsia="Times New Roman"/>
          <w:bCs/>
          <w:color w:val="000000"/>
          <w:sz w:val="28"/>
          <w:szCs w:val="28"/>
          <w:lang w:eastAsia="ar-SA"/>
        </w:rPr>
        <w:t>Экология и чистая вода</w:t>
      </w:r>
      <w:r w:rsidR="00FE5FE7" w:rsidRPr="00CA6F64">
        <w:rPr>
          <w:rFonts w:eastAsia="Times New Roman"/>
          <w:color w:val="000000"/>
          <w:sz w:val="28"/>
          <w:szCs w:val="28"/>
          <w:lang w:eastAsia="ar-SA"/>
        </w:rPr>
        <w:t xml:space="preserve"> на территории Золотухинского   района   Курской области</w:t>
      </w:r>
      <w:r w:rsidR="00FE5FE7">
        <w:rPr>
          <w:rFonts w:eastAsia="Times New Roman"/>
          <w:sz w:val="28"/>
          <w:szCs w:val="28"/>
        </w:rPr>
        <w:t xml:space="preserve">» муниципальной </w:t>
      </w:r>
      <w:r>
        <w:rPr>
          <w:rFonts w:eastAsia="Times New Roman"/>
          <w:spacing w:val="-1"/>
          <w:sz w:val="28"/>
          <w:szCs w:val="28"/>
        </w:rPr>
        <w:t>программы</w:t>
      </w:r>
      <w:r w:rsidR="00C63126">
        <w:rPr>
          <w:rFonts w:eastAsia="Times New Roman"/>
          <w:spacing w:val="-1"/>
          <w:sz w:val="28"/>
          <w:szCs w:val="28"/>
        </w:rPr>
        <w:t xml:space="preserve"> </w:t>
      </w:r>
      <w:r w:rsidR="00354179" w:rsidRPr="00487EC3">
        <w:rPr>
          <w:rFonts w:eastAsia="Times New Roman"/>
          <w:sz w:val="28"/>
          <w:szCs w:val="28"/>
          <w:lang w:eastAsia="ar-SA"/>
        </w:rPr>
        <w:t>«Охрана окружающей среды  в Золотухинском  районе Курской области»</w:t>
      </w:r>
      <w:r>
        <w:rPr>
          <w:rFonts w:eastAsia="Times New Roman"/>
          <w:sz w:val="28"/>
          <w:szCs w:val="28"/>
        </w:rPr>
        <w:t xml:space="preserve"> слова «</w:t>
      </w:r>
      <w:r w:rsidR="009308BC" w:rsidRPr="009308BC">
        <w:rPr>
          <w:rFonts w:eastAsia="Times New Roman"/>
          <w:sz w:val="28"/>
          <w:szCs w:val="28"/>
        </w:rPr>
        <w:t xml:space="preserve">Объем </w:t>
      </w:r>
      <w:r w:rsidR="009308BC" w:rsidRPr="009308BC">
        <w:rPr>
          <w:rFonts w:eastAsia="Times New Roman"/>
          <w:sz w:val="28"/>
          <w:szCs w:val="28"/>
        </w:rPr>
        <w:lastRenderedPageBreak/>
        <w:t xml:space="preserve">финансирования </w:t>
      </w:r>
      <w:r w:rsidR="00346742">
        <w:rPr>
          <w:rFonts w:eastAsia="Times New Roman"/>
          <w:sz w:val="28"/>
          <w:szCs w:val="28"/>
        </w:rPr>
        <w:t>под</w:t>
      </w:r>
      <w:r w:rsidR="009308BC" w:rsidRPr="009308BC">
        <w:rPr>
          <w:rFonts w:eastAsia="Times New Roman"/>
          <w:sz w:val="28"/>
          <w:szCs w:val="28"/>
        </w:rPr>
        <w:t>программы</w:t>
      </w:r>
      <w:r w:rsidR="008D68DB">
        <w:rPr>
          <w:rFonts w:eastAsia="Times New Roman"/>
          <w:sz w:val="28"/>
          <w:szCs w:val="28"/>
        </w:rPr>
        <w:t xml:space="preserve"> </w:t>
      </w:r>
      <w:r w:rsidR="004C4125" w:rsidRPr="009308BC">
        <w:rPr>
          <w:rFonts w:eastAsia="Times New Roman"/>
          <w:sz w:val="28"/>
          <w:szCs w:val="28"/>
        </w:rPr>
        <w:t>за весь период ее реализации</w:t>
      </w:r>
      <w:r w:rsidR="008D68DB">
        <w:rPr>
          <w:rFonts w:eastAsia="Times New Roman"/>
          <w:sz w:val="28"/>
          <w:szCs w:val="28"/>
        </w:rPr>
        <w:t xml:space="preserve"> </w:t>
      </w:r>
      <w:r w:rsidR="00346742">
        <w:rPr>
          <w:rFonts w:eastAsia="Times New Roman"/>
          <w:sz w:val="28"/>
          <w:szCs w:val="28"/>
        </w:rPr>
        <w:t>составляет: в</w:t>
      </w:r>
      <w:r w:rsidR="008D68DB">
        <w:rPr>
          <w:rFonts w:eastAsia="Times New Roman"/>
          <w:sz w:val="28"/>
          <w:szCs w:val="28"/>
        </w:rPr>
        <w:t xml:space="preserve"> </w:t>
      </w:r>
      <w:r w:rsidR="004C4125" w:rsidRPr="00FE5FE7">
        <w:rPr>
          <w:rFonts w:eastAsia="Times New Roman"/>
          <w:sz w:val="28"/>
          <w:szCs w:val="28"/>
        </w:rPr>
        <w:t>3039349,40</w:t>
      </w:r>
      <w:r w:rsidR="00346742">
        <w:rPr>
          <w:rFonts w:eastAsia="Times New Roman"/>
          <w:sz w:val="28"/>
          <w:szCs w:val="28"/>
        </w:rPr>
        <w:t xml:space="preserve"> тыс.</w:t>
      </w:r>
      <w:r w:rsidR="009308BC">
        <w:rPr>
          <w:rFonts w:eastAsia="Times New Roman"/>
          <w:sz w:val="28"/>
          <w:szCs w:val="28"/>
        </w:rPr>
        <w:t xml:space="preserve"> руб</w:t>
      </w:r>
      <w:r>
        <w:rPr>
          <w:rFonts w:eastAsia="Times New Roman"/>
          <w:sz w:val="28"/>
          <w:szCs w:val="28"/>
        </w:rPr>
        <w:t>.» заменить на слова «</w:t>
      </w:r>
      <w:r w:rsidR="009308BC" w:rsidRPr="009308BC">
        <w:rPr>
          <w:rFonts w:eastAsia="Times New Roman"/>
          <w:sz w:val="28"/>
          <w:szCs w:val="28"/>
        </w:rPr>
        <w:t xml:space="preserve">Объем финансирования </w:t>
      </w:r>
      <w:r w:rsidR="00346742">
        <w:rPr>
          <w:rFonts w:eastAsia="Times New Roman"/>
          <w:sz w:val="28"/>
          <w:szCs w:val="28"/>
        </w:rPr>
        <w:t>под</w:t>
      </w:r>
      <w:r w:rsidR="009308BC" w:rsidRPr="009308BC">
        <w:rPr>
          <w:rFonts w:eastAsia="Times New Roman"/>
          <w:sz w:val="28"/>
          <w:szCs w:val="28"/>
        </w:rPr>
        <w:t>программы за весь период ее реализации составляет</w:t>
      </w:r>
      <w:r w:rsidR="00346742">
        <w:rPr>
          <w:rFonts w:eastAsia="Times New Roman"/>
          <w:sz w:val="28"/>
          <w:szCs w:val="28"/>
        </w:rPr>
        <w:t>:</w:t>
      </w:r>
      <w:r w:rsidR="00C63126">
        <w:rPr>
          <w:rFonts w:eastAsia="Times New Roman"/>
          <w:sz w:val="28"/>
          <w:szCs w:val="28"/>
        </w:rPr>
        <w:t xml:space="preserve"> </w:t>
      </w:r>
      <w:r w:rsidR="00A927B0" w:rsidRPr="00A927B0">
        <w:rPr>
          <w:rFonts w:eastAsia="Times New Roman"/>
          <w:sz w:val="28"/>
          <w:szCs w:val="28"/>
        </w:rPr>
        <w:t>2055000</w:t>
      </w:r>
      <w:r w:rsidR="009308BC" w:rsidRPr="009308BC">
        <w:rPr>
          <w:rFonts w:eastAsia="Times New Roman"/>
          <w:sz w:val="28"/>
          <w:szCs w:val="28"/>
        </w:rPr>
        <w:t xml:space="preserve">  руб.</w:t>
      </w:r>
      <w:r>
        <w:rPr>
          <w:rFonts w:eastAsia="Times New Roman"/>
          <w:sz w:val="28"/>
          <w:szCs w:val="28"/>
        </w:rPr>
        <w:t>».</w:t>
      </w:r>
    </w:p>
    <w:p w:rsidR="00990921" w:rsidRDefault="00990921" w:rsidP="006328D3">
      <w:pPr>
        <w:shd w:val="clear" w:color="auto" w:fill="FFFFFF"/>
        <w:spacing w:line="360" w:lineRule="auto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3126">
        <w:rPr>
          <w:sz w:val="28"/>
          <w:szCs w:val="28"/>
        </w:rPr>
        <w:tab/>
      </w:r>
      <w:r>
        <w:rPr>
          <w:sz w:val="28"/>
          <w:szCs w:val="28"/>
        </w:rPr>
        <w:t xml:space="preserve">1.3 </w:t>
      </w:r>
      <w:r w:rsidR="008D68DB">
        <w:rPr>
          <w:rFonts w:eastAsia="Times New Roman"/>
          <w:sz w:val="28"/>
          <w:szCs w:val="28"/>
        </w:rPr>
        <w:t>Приложения №1 и №2</w:t>
      </w:r>
      <w:r>
        <w:rPr>
          <w:rFonts w:eastAsia="Times New Roman"/>
          <w:sz w:val="28"/>
          <w:szCs w:val="28"/>
        </w:rPr>
        <w:t xml:space="preserve"> к подпрограмме №1</w:t>
      </w:r>
      <w:r w:rsidR="00A420A4">
        <w:rPr>
          <w:rFonts w:eastAsia="Times New Roman"/>
          <w:sz w:val="28"/>
          <w:szCs w:val="28"/>
        </w:rPr>
        <w:t xml:space="preserve"> </w:t>
      </w:r>
      <w:r w:rsidR="006328D3">
        <w:rPr>
          <w:rFonts w:eastAsia="Times New Roman"/>
          <w:spacing w:val="-1"/>
          <w:sz w:val="28"/>
          <w:szCs w:val="28"/>
        </w:rPr>
        <w:t>«</w:t>
      </w:r>
      <w:r w:rsidR="006328D3" w:rsidRPr="00CA6F64">
        <w:rPr>
          <w:rFonts w:eastAsia="Times New Roman"/>
          <w:bCs/>
          <w:color w:val="000000"/>
          <w:sz w:val="28"/>
          <w:szCs w:val="28"/>
          <w:lang w:eastAsia="ar-SA"/>
        </w:rPr>
        <w:t>Экология и чистая вода</w:t>
      </w:r>
      <w:r w:rsidR="006328D3" w:rsidRPr="00CA6F64">
        <w:rPr>
          <w:rFonts w:eastAsia="Times New Roman"/>
          <w:color w:val="000000"/>
          <w:sz w:val="28"/>
          <w:szCs w:val="28"/>
          <w:lang w:eastAsia="ar-SA"/>
        </w:rPr>
        <w:t xml:space="preserve"> на территории  Золотухинского   района   Курской области</w:t>
      </w:r>
      <w:r w:rsidR="006328D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муниципальной программы </w:t>
      </w:r>
      <w:r w:rsidRPr="00487EC3">
        <w:rPr>
          <w:rFonts w:eastAsia="Times New Roman"/>
          <w:sz w:val="28"/>
          <w:szCs w:val="28"/>
          <w:lang w:eastAsia="ar-SA"/>
        </w:rPr>
        <w:t>«Охрана окружающей среды в Золотухинском  районе Курской области»</w:t>
      </w:r>
      <w:r w:rsidR="00C6312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</w:rPr>
        <w:t xml:space="preserve">изложить в новой редакции </w:t>
      </w:r>
      <w:r w:rsidR="009E09C9">
        <w:rPr>
          <w:rFonts w:eastAsia="Times New Roman"/>
          <w:sz w:val="28"/>
          <w:szCs w:val="28"/>
        </w:rPr>
        <w:t>(прилагаются)</w:t>
      </w:r>
      <w:r>
        <w:rPr>
          <w:rFonts w:eastAsia="Times New Roman"/>
          <w:sz w:val="28"/>
          <w:szCs w:val="28"/>
        </w:rPr>
        <w:t>.</w:t>
      </w:r>
    </w:p>
    <w:p w:rsidR="006328D3" w:rsidRPr="009E09C9" w:rsidRDefault="006328D3" w:rsidP="009E09C9">
      <w:pPr>
        <w:shd w:val="clear" w:color="auto" w:fill="FFFFFF"/>
        <w:spacing w:line="360" w:lineRule="auto"/>
        <w:ind w:left="38"/>
        <w:jc w:val="both"/>
      </w:pPr>
      <w:r>
        <w:rPr>
          <w:rFonts w:eastAsia="Times New Roman"/>
          <w:sz w:val="28"/>
          <w:szCs w:val="28"/>
        </w:rPr>
        <w:t xml:space="preserve">  </w:t>
      </w:r>
      <w:r w:rsidR="00D0498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1.4</w:t>
      </w:r>
      <w:proofErr w:type="gramStart"/>
      <w:r w:rsidR="00C631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паспорте подпрограммы № 2 </w:t>
      </w:r>
      <w:r w:rsidR="009E09C9" w:rsidRPr="00017852">
        <w:rPr>
          <w:spacing w:val="-2"/>
          <w:sz w:val="28"/>
          <w:szCs w:val="28"/>
        </w:rPr>
        <w:t>«Регулиров</w:t>
      </w:r>
      <w:r w:rsidR="003B2F01">
        <w:rPr>
          <w:spacing w:val="-2"/>
          <w:sz w:val="28"/>
          <w:szCs w:val="28"/>
        </w:rPr>
        <w:t>ание</w:t>
      </w:r>
      <w:r w:rsidR="009E09C9">
        <w:rPr>
          <w:spacing w:val="-2"/>
          <w:sz w:val="28"/>
          <w:szCs w:val="28"/>
        </w:rPr>
        <w:t xml:space="preserve"> качества окружающей среды</w:t>
      </w:r>
      <w:r w:rsidR="003B2F01">
        <w:rPr>
          <w:spacing w:val="-2"/>
          <w:sz w:val="28"/>
          <w:szCs w:val="28"/>
        </w:rPr>
        <w:t>»</w:t>
      </w:r>
      <w:r w:rsidR="009E09C9">
        <w:rPr>
          <w:spacing w:val="-2"/>
          <w:sz w:val="28"/>
          <w:szCs w:val="28"/>
        </w:rPr>
        <w:t xml:space="preserve"> </w:t>
      </w:r>
      <w:r w:rsidR="009E09C9" w:rsidRPr="00017852">
        <w:rPr>
          <w:spacing w:val="-2"/>
          <w:sz w:val="28"/>
          <w:szCs w:val="28"/>
        </w:rPr>
        <w:t>муниципальной</w:t>
      </w:r>
      <w:r w:rsidR="009E09C9">
        <w:t xml:space="preserve"> </w:t>
      </w:r>
      <w:r w:rsidR="009E09C9" w:rsidRPr="00017852">
        <w:rPr>
          <w:sz w:val="28"/>
          <w:szCs w:val="28"/>
        </w:rPr>
        <w:t>программы Золотухинского района Курской области</w:t>
      </w:r>
      <w:r w:rsidR="009E09C9">
        <w:t xml:space="preserve"> </w:t>
      </w:r>
      <w:r w:rsidR="009E09C9" w:rsidRPr="00017852">
        <w:rPr>
          <w:sz w:val="28"/>
          <w:szCs w:val="28"/>
        </w:rPr>
        <w:t>«Охрана окружающей среды</w:t>
      </w:r>
      <w:r w:rsidR="009E09C9">
        <w:rPr>
          <w:sz w:val="28"/>
          <w:szCs w:val="28"/>
        </w:rPr>
        <w:t xml:space="preserve"> в Золотухинском районе</w:t>
      </w:r>
      <w:r w:rsidR="009E09C9" w:rsidRPr="00017852">
        <w:rPr>
          <w:sz w:val="28"/>
          <w:szCs w:val="28"/>
        </w:rPr>
        <w:t xml:space="preserve"> Курской области»</w:t>
      </w:r>
      <w:r w:rsidR="009E09C9">
        <w:t xml:space="preserve"> </w:t>
      </w:r>
      <w:r>
        <w:rPr>
          <w:rFonts w:eastAsia="Times New Roman"/>
          <w:sz w:val="28"/>
          <w:szCs w:val="28"/>
        </w:rPr>
        <w:t>слова «</w:t>
      </w:r>
      <w:r w:rsidRPr="009308BC">
        <w:rPr>
          <w:rFonts w:eastAsia="Times New Roman"/>
          <w:sz w:val="28"/>
          <w:szCs w:val="28"/>
        </w:rPr>
        <w:t xml:space="preserve">Объем финансирования </w:t>
      </w:r>
      <w:r>
        <w:rPr>
          <w:rFonts w:eastAsia="Times New Roman"/>
          <w:sz w:val="28"/>
          <w:szCs w:val="28"/>
        </w:rPr>
        <w:t>под</w:t>
      </w:r>
      <w:r w:rsidRPr="009308BC">
        <w:rPr>
          <w:rFonts w:eastAsia="Times New Roman"/>
          <w:sz w:val="28"/>
          <w:szCs w:val="28"/>
        </w:rPr>
        <w:t xml:space="preserve">программы </w:t>
      </w:r>
      <w:r>
        <w:rPr>
          <w:rFonts w:eastAsia="Times New Roman"/>
          <w:sz w:val="28"/>
          <w:szCs w:val="28"/>
        </w:rPr>
        <w:t>составляет: в 2021-2025 годах  0,000 тыс. руб.» заменить на слова «</w:t>
      </w:r>
      <w:r w:rsidRPr="009308BC">
        <w:rPr>
          <w:rFonts w:eastAsia="Times New Roman"/>
          <w:sz w:val="28"/>
          <w:szCs w:val="28"/>
        </w:rPr>
        <w:t xml:space="preserve">Объем финансирования </w:t>
      </w:r>
      <w:r>
        <w:rPr>
          <w:rFonts w:eastAsia="Times New Roman"/>
          <w:sz w:val="28"/>
          <w:szCs w:val="28"/>
        </w:rPr>
        <w:t>под</w:t>
      </w:r>
      <w:r w:rsidRPr="009308BC">
        <w:rPr>
          <w:rFonts w:eastAsia="Times New Roman"/>
          <w:sz w:val="28"/>
          <w:szCs w:val="28"/>
        </w:rPr>
        <w:t>программы за весь период ее реализации составляет</w:t>
      </w:r>
      <w:r>
        <w:rPr>
          <w:rFonts w:eastAsia="Times New Roman"/>
          <w:sz w:val="28"/>
          <w:szCs w:val="28"/>
        </w:rPr>
        <w:t>:</w:t>
      </w:r>
      <w:r w:rsidRPr="006328D3">
        <w:rPr>
          <w:rFonts w:eastAsia="Times New Roman"/>
          <w:sz w:val="28"/>
          <w:szCs w:val="28"/>
        </w:rPr>
        <w:t>2394900</w:t>
      </w:r>
      <w:r w:rsidRPr="009308BC">
        <w:rPr>
          <w:rFonts w:eastAsia="Times New Roman"/>
          <w:sz w:val="28"/>
          <w:szCs w:val="28"/>
        </w:rPr>
        <w:t xml:space="preserve"> руб.</w:t>
      </w:r>
      <w:r>
        <w:rPr>
          <w:rFonts w:eastAsia="Times New Roman"/>
          <w:sz w:val="28"/>
          <w:szCs w:val="28"/>
        </w:rPr>
        <w:t>».</w:t>
      </w:r>
    </w:p>
    <w:p w:rsidR="00D0498A" w:rsidRDefault="006328D3" w:rsidP="00D0498A">
      <w:pPr>
        <w:shd w:val="clear" w:color="auto" w:fill="FFFFFF"/>
        <w:spacing w:line="360" w:lineRule="auto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3126">
        <w:rPr>
          <w:sz w:val="28"/>
          <w:szCs w:val="28"/>
        </w:rPr>
        <w:tab/>
      </w:r>
      <w:r>
        <w:rPr>
          <w:sz w:val="28"/>
          <w:szCs w:val="28"/>
        </w:rPr>
        <w:t xml:space="preserve">1.5 </w:t>
      </w:r>
      <w:r>
        <w:rPr>
          <w:rFonts w:eastAsia="Times New Roman"/>
          <w:sz w:val="28"/>
          <w:szCs w:val="28"/>
        </w:rPr>
        <w:t>Приложени</w:t>
      </w:r>
      <w:r w:rsidR="008D68DB">
        <w:rPr>
          <w:rFonts w:eastAsia="Times New Roman"/>
          <w:sz w:val="28"/>
          <w:szCs w:val="28"/>
        </w:rPr>
        <w:t>е №2</w:t>
      </w:r>
      <w:r w:rsidR="00097A68">
        <w:rPr>
          <w:rFonts w:eastAsia="Times New Roman"/>
          <w:sz w:val="28"/>
          <w:szCs w:val="28"/>
        </w:rPr>
        <w:t xml:space="preserve"> к подпрограмме №2</w:t>
      </w:r>
      <w:r w:rsidR="00C63126">
        <w:rPr>
          <w:rFonts w:eastAsia="Times New Roman"/>
          <w:sz w:val="28"/>
          <w:szCs w:val="28"/>
        </w:rPr>
        <w:t xml:space="preserve"> </w:t>
      </w:r>
      <w:r w:rsidR="00D0498A" w:rsidRPr="00017852">
        <w:rPr>
          <w:spacing w:val="-2"/>
          <w:sz w:val="28"/>
          <w:szCs w:val="28"/>
        </w:rPr>
        <w:t>«Регулиров</w:t>
      </w:r>
      <w:r w:rsidR="00D0498A">
        <w:rPr>
          <w:spacing w:val="-2"/>
          <w:sz w:val="28"/>
          <w:szCs w:val="28"/>
        </w:rPr>
        <w:t xml:space="preserve">ание качества окружающей среды» </w:t>
      </w:r>
      <w:r w:rsidR="00D0498A" w:rsidRPr="00017852">
        <w:rPr>
          <w:spacing w:val="-2"/>
          <w:sz w:val="28"/>
          <w:szCs w:val="28"/>
        </w:rPr>
        <w:t>муниципальной</w:t>
      </w:r>
      <w:r w:rsidR="00D0498A">
        <w:t xml:space="preserve"> </w:t>
      </w:r>
      <w:r w:rsidR="00D0498A" w:rsidRPr="00017852">
        <w:rPr>
          <w:sz w:val="28"/>
          <w:szCs w:val="28"/>
        </w:rPr>
        <w:t>программы Золотухинского района Курской области</w:t>
      </w:r>
      <w:r w:rsidR="00D0498A">
        <w:t xml:space="preserve"> </w:t>
      </w:r>
      <w:r w:rsidR="00D0498A" w:rsidRPr="00017852">
        <w:rPr>
          <w:sz w:val="28"/>
          <w:szCs w:val="28"/>
        </w:rPr>
        <w:t>«Охрана окружающей среды</w:t>
      </w:r>
      <w:r w:rsidR="00D0498A">
        <w:rPr>
          <w:sz w:val="28"/>
          <w:szCs w:val="28"/>
        </w:rPr>
        <w:t xml:space="preserve"> в Золотухинском районе</w:t>
      </w:r>
      <w:r w:rsidR="00D0498A" w:rsidRPr="00017852">
        <w:rPr>
          <w:sz w:val="28"/>
          <w:szCs w:val="28"/>
        </w:rPr>
        <w:t xml:space="preserve"> Курской области»</w:t>
      </w:r>
      <w:r w:rsidR="00D0498A">
        <w:t xml:space="preserve"> </w:t>
      </w:r>
      <w:r w:rsidR="00C6312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</w:rPr>
        <w:t xml:space="preserve">изложить в новой редакции </w:t>
      </w:r>
      <w:r w:rsidR="00D0498A">
        <w:rPr>
          <w:rFonts w:eastAsia="Times New Roman"/>
          <w:sz w:val="28"/>
          <w:szCs w:val="28"/>
        </w:rPr>
        <w:t>(</w:t>
      </w:r>
      <w:r w:rsidR="009E09C9">
        <w:rPr>
          <w:rFonts w:eastAsia="Times New Roman"/>
          <w:sz w:val="28"/>
          <w:szCs w:val="28"/>
        </w:rPr>
        <w:t>прилагается</w:t>
      </w:r>
      <w:r w:rsidR="00D0498A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D0498A" w:rsidRDefault="00D0498A" w:rsidP="00D0498A">
      <w:pPr>
        <w:shd w:val="clear" w:color="auto" w:fill="FFFFFF"/>
        <w:spacing w:line="360" w:lineRule="auto"/>
        <w:ind w:right="5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 Приложение №2</w:t>
      </w:r>
      <w:r w:rsidRPr="00D0498A">
        <w:rPr>
          <w:sz w:val="28"/>
          <w:szCs w:val="28"/>
        </w:rPr>
        <w:t xml:space="preserve"> </w:t>
      </w:r>
      <w:r w:rsidRPr="00017852">
        <w:rPr>
          <w:sz w:val="28"/>
          <w:szCs w:val="28"/>
        </w:rPr>
        <w:t>Ресурсное обеспечение Реализации подпрограммы «Регулирование качества окружающей среды» Программы «Охрана окружающей среды</w:t>
      </w:r>
      <w:r>
        <w:rPr>
          <w:sz w:val="28"/>
          <w:szCs w:val="28"/>
        </w:rPr>
        <w:t xml:space="preserve"> в Золотухинском районе</w:t>
      </w:r>
      <w:r w:rsidRPr="00017852">
        <w:rPr>
          <w:sz w:val="28"/>
          <w:szCs w:val="28"/>
        </w:rPr>
        <w:t xml:space="preserve"> Курской области»</w:t>
      </w:r>
      <w:r>
        <w:rPr>
          <w:rFonts w:eastAsia="Times New Roman"/>
          <w:sz w:val="28"/>
          <w:szCs w:val="28"/>
        </w:rPr>
        <w:t xml:space="preserve"> к подпрограмме №2 </w:t>
      </w:r>
      <w:r w:rsidRPr="00017852">
        <w:rPr>
          <w:spacing w:val="-2"/>
          <w:sz w:val="28"/>
          <w:szCs w:val="28"/>
        </w:rPr>
        <w:t>«Регулиров</w:t>
      </w:r>
      <w:r>
        <w:rPr>
          <w:spacing w:val="-2"/>
          <w:sz w:val="28"/>
          <w:szCs w:val="28"/>
        </w:rPr>
        <w:t xml:space="preserve">ание качества окружающей среды» </w:t>
      </w:r>
      <w:r w:rsidRPr="00017852">
        <w:rPr>
          <w:spacing w:val="-2"/>
          <w:sz w:val="28"/>
          <w:szCs w:val="28"/>
        </w:rPr>
        <w:t>муниципальной</w:t>
      </w:r>
      <w:r>
        <w:t xml:space="preserve"> </w:t>
      </w:r>
      <w:r w:rsidRPr="00017852">
        <w:rPr>
          <w:sz w:val="28"/>
          <w:szCs w:val="28"/>
        </w:rPr>
        <w:t>программы Золотухинского района Курской области</w:t>
      </w:r>
      <w:r>
        <w:t xml:space="preserve"> </w:t>
      </w:r>
      <w:r w:rsidRPr="00017852">
        <w:rPr>
          <w:sz w:val="28"/>
          <w:szCs w:val="28"/>
        </w:rPr>
        <w:t>«Охрана окружающей среды</w:t>
      </w:r>
      <w:r>
        <w:rPr>
          <w:sz w:val="28"/>
          <w:szCs w:val="28"/>
        </w:rPr>
        <w:t xml:space="preserve"> в Золотухинском районе</w:t>
      </w:r>
      <w:r w:rsidRPr="00017852">
        <w:rPr>
          <w:sz w:val="28"/>
          <w:szCs w:val="28"/>
        </w:rPr>
        <w:t xml:space="preserve"> Курской области»</w:t>
      </w:r>
      <w: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 считать приложением № 3 и </w:t>
      </w:r>
      <w:r>
        <w:rPr>
          <w:rFonts w:eastAsia="Times New Roman"/>
          <w:sz w:val="28"/>
          <w:szCs w:val="28"/>
        </w:rPr>
        <w:t>изложить в новой редакции (прилагается).</w:t>
      </w:r>
    </w:p>
    <w:p w:rsidR="00990921" w:rsidRDefault="00990921" w:rsidP="006328D3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230" w:firstLine="187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C63126" w:rsidRDefault="009E09C9" w:rsidP="00D0498A">
      <w:pPr>
        <w:ind w:firstLine="21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4125" w:rsidRPr="004C4125">
        <w:rPr>
          <w:sz w:val="28"/>
          <w:szCs w:val="28"/>
        </w:rPr>
        <w:t>3.</w:t>
      </w:r>
      <w:r w:rsidR="00C63126">
        <w:rPr>
          <w:sz w:val="28"/>
          <w:szCs w:val="28"/>
        </w:rPr>
        <w:t xml:space="preserve"> </w:t>
      </w:r>
      <w:r w:rsidR="00990921" w:rsidRPr="004C4125">
        <w:rPr>
          <w:sz w:val="28"/>
          <w:szCs w:val="28"/>
        </w:rPr>
        <w:t>Постановление вступает в силу со дня его подписания.</w:t>
      </w:r>
    </w:p>
    <w:p w:rsidR="009364EF" w:rsidRPr="004C4125" w:rsidRDefault="009364EF" w:rsidP="00D0498A">
      <w:pPr>
        <w:ind w:firstLine="216"/>
        <w:rPr>
          <w:sz w:val="28"/>
          <w:szCs w:val="28"/>
        </w:rPr>
      </w:pPr>
    </w:p>
    <w:p w:rsidR="00990921" w:rsidRDefault="00990921" w:rsidP="00990921">
      <w:pPr>
        <w:shd w:val="clear" w:color="auto" w:fill="FFFFFF"/>
        <w:spacing w:before="461"/>
        <w:ind w:left="216"/>
      </w:pPr>
      <w:r>
        <w:rPr>
          <w:rFonts w:eastAsia="Times New Roman"/>
          <w:spacing w:val="-1"/>
          <w:sz w:val="28"/>
          <w:szCs w:val="28"/>
        </w:rPr>
        <w:t>Глава Золотухинского</w:t>
      </w:r>
      <w:r w:rsidR="00AE2E2D">
        <w:rPr>
          <w:rFonts w:eastAsia="Times New Roman"/>
          <w:spacing w:val="-1"/>
          <w:sz w:val="28"/>
          <w:szCs w:val="28"/>
        </w:rPr>
        <w:t xml:space="preserve">                                           </w:t>
      </w:r>
      <w:r w:rsidR="00C63126">
        <w:rPr>
          <w:rFonts w:eastAsia="Times New Roman"/>
          <w:spacing w:val="-1"/>
          <w:sz w:val="28"/>
          <w:szCs w:val="28"/>
        </w:rPr>
        <w:t xml:space="preserve">       </w:t>
      </w:r>
      <w:r w:rsidR="00AE2E2D">
        <w:rPr>
          <w:rFonts w:eastAsia="Times New Roman"/>
          <w:spacing w:val="-1"/>
          <w:sz w:val="28"/>
          <w:szCs w:val="28"/>
        </w:rPr>
        <w:t xml:space="preserve"> </w:t>
      </w:r>
    </w:p>
    <w:p w:rsidR="009308BC" w:rsidRDefault="00990921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  <w:sectPr w:rsidR="009308BC" w:rsidSect="00D0498A">
          <w:pgSz w:w="11906" w:h="16838"/>
          <w:pgMar w:top="1134" w:right="567" w:bottom="567" w:left="1134" w:header="709" w:footer="709" w:gutter="0"/>
          <w:cols w:space="720"/>
        </w:sectPr>
      </w:pPr>
      <w:r>
        <w:rPr>
          <w:rFonts w:eastAsia="Times New Roman"/>
          <w:spacing w:val="-3"/>
          <w:sz w:val="28"/>
          <w:szCs w:val="28"/>
        </w:rPr>
        <w:t xml:space="preserve">Курской </w:t>
      </w:r>
      <w:r w:rsidR="00AE2E2D">
        <w:rPr>
          <w:rFonts w:eastAsia="Times New Roman"/>
          <w:spacing w:val="-3"/>
          <w:sz w:val="28"/>
          <w:szCs w:val="28"/>
        </w:rPr>
        <w:t>области</w:t>
      </w:r>
      <w:r w:rsidR="009364EF" w:rsidRPr="009364EF">
        <w:rPr>
          <w:rFonts w:eastAsia="Times New Roman"/>
          <w:spacing w:val="-1"/>
          <w:sz w:val="28"/>
          <w:szCs w:val="28"/>
        </w:rPr>
        <w:t xml:space="preserve"> </w:t>
      </w:r>
      <w:r w:rsidR="009364EF">
        <w:rPr>
          <w:rFonts w:eastAsia="Times New Roman"/>
          <w:spacing w:val="-1"/>
          <w:sz w:val="28"/>
          <w:szCs w:val="28"/>
        </w:rPr>
        <w:t xml:space="preserve">                                                       В.Н. Кожухов</w:t>
      </w:r>
    </w:p>
    <w:p w:rsidR="009308BC" w:rsidRPr="009308BC" w:rsidRDefault="009308BC" w:rsidP="003C2571">
      <w:pPr>
        <w:widowControl/>
        <w:tabs>
          <w:tab w:val="left" w:pos="142"/>
        </w:tabs>
        <w:jc w:val="right"/>
        <w:outlineLvl w:val="1"/>
        <w:rPr>
          <w:rFonts w:eastAsia="Times New Roman"/>
          <w:sz w:val="22"/>
          <w:szCs w:val="22"/>
        </w:rPr>
      </w:pPr>
      <w:r w:rsidRPr="009308BC">
        <w:rPr>
          <w:rFonts w:eastAsia="Times New Roman"/>
          <w:sz w:val="22"/>
          <w:szCs w:val="22"/>
        </w:rPr>
        <w:lastRenderedPageBreak/>
        <w:t>Приложение № 1</w:t>
      </w:r>
    </w:p>
    <w:p w:rsidR="009308BC" w:rsidRPr="009308BC" w:rsidRDefault="009308BC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9308BC">
        <w:rPr>
          <w:rFonts w:eastAsia="Times New Roman"/>
          <w:sz w:val="22"/>
          <w:szCs w:val="22"/>
          <w:lang w:eastAsia="ar-SA"/>
        </w:rPr>
        <w:t xml:space="preserve"> К подпрограмме «</w:t>
      </w:r>
      <w:r w:rsidRPr="009308BC">
        <w:rPr>
          <w:rFonts w:eastAsia="Times New Roman"/>
          <w:bCs/>
          <w:color w:val="000000"/>
          <w:sz w:val="22"/>
          <w:szCs w:val="22"/>
          <w:lang w:eastAsia="ar-SA"/>
        </w:rPr>
        <w:t xml:space="preserve">Экология и чистая   </w:t>
      </w:r>
    </w:p>
    <w:p w:rsidR="009308BC" w:rsidRPr="009308BC" w:rsidRDefault="009308BC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9308BC">
        <w:rPr>
          <w:rFonts w:eastAsia="Times New Roman"/>
          <w:bCs/>
          <w:color w:val="000000"/>
          <w:sz w:val="22"/>
          <w:szCs w:val="22"/>
          <w:lang w:eastAsia="ar-SA"/>
        </w:rPr>
        <w:t>вода</w:t>
      </w:r>
      <w:r w:rsidRPr="009308BC">
        <w:rPr>
          <w:rFonts w:eastAsia="Times New Roman"/>
          <w:color w:val="000000"/>
          <w:sz w:val="22"/>
          <w:szCs w:val="22"/>
          <w:lang w:eastAsia="ar-SA"/>
        </w:rPr>
        <w:t xml:space="preserve"> на территории Золотухинского</w:t>
      </w:r>
    </w:p>
    <w:p w:rsidR="003C2571" w:rsidRDefault="009308BC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  <w:r w:rsidRPr="009308BC">
        <w:rPr>
          <w:rFonts w:eastAsia="Times New Roman"/>
          <w:color w:val="000000"/>
          <w:sz w:val="22"/>
          <w:szCs w:val="22"/>
          <w:lang w:eastAsia="ar-SA"/>
        </w:rPr>
        <w:t>района</w:t>
      </w:r>
      <w:r w:rsidRPr="009308BC">
        <w:rPr>
          <w:rFonts w:eastAsia="Times New Roman"/>
          <w:sz w:val="22"/>
          <w:szCs w:val="22"/>
          <w:lang w:eastAsia="ar-SA"/>
        </w:rPr>
        <w:t xml:space="preserve"> Курской области»</w:t>
      </w:r>
      <w:r w:rsidRPr="009308BC">
        <w:rPr>
          <w:rFonts w:eastAsia="Times New Roman"/>
          <w:bCs/>
          <w:sz w:val="22"/>
          <w:szCs w:val="22"/>
          <w:lang w:eastAsia="ar-SA"/>
        </w:rPr>
        <w:t xml:space="preserve"> Программы </w:t>
      </w:r>
    </w:p>
    <w:p w:rsidR="003C2571" w:rsidRPr="003C2571" w:rsidRDefault="003C2571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  <w:r w:rsidRPr="003C2571">
        <w:rPr>
          <w:rFonts w:eastAsia="Times New Roman"/>
          <w:bCs/>
          <w:sz w:val="22"/>
          <w:szCs w:val="22"/>
          <w:lang w:eastAsia="ar-SA"/>
        </w:rPr>
        <w:t>«Охрана окружающей среды</w:t>
      </w:r>
    </w:p>
    <w:p w:rsidR="000B6307" w:rsidRDefault="003C2571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  <w:r w:rsidRPr="003C2571">
        <w:rPr>
          <w:rFonts w:eastAsia="Times New Roman"/>
          <w:bCs/>
          <w:sz w:val="22"/>
          <w:szCs w:val="22"/>
          <w:lang w:eastAsia="ar-SA"/>
        </w:rPr>
        <w:t xml:space="preserve"> в Золотухи</w:t>
      </w:r>
      <w:r>
        <w:rPr>
          <w:rFonts w:eastAsia="Times New Roman"/>
          <w:bCs/>
          <w:sz w:val="22"/>
          <w:szCs w:val="22"/>
          <w:lang w:eastAsia="ar-SA"/>
        </w:rPr>
        <w:t>нском районе Курской области»</w:t>
      </w:r>
    </w:p>
    <w:p w:rsidR="000B6307" w:rsidRDefault="000B6307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</w:p>
    <w:p w:rsidR="009308BC" w:rsidRPr="000B6307" w:rsidRDefault="000B6307" w:rsidP="000B6307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 xml:space="preserve">Перечень основных мероприятий Подпрограммы  </w:t>
      </w:r>
      <w:r w:rsidRPr="00FB7F36">
        <w:rPr>
          <w:bCs/>
          <w:color w:val="000000"/>
          <w:sz w:val="28"/>
          <w:szCs w:val="28"/>
        </w:rPr>
        <w:t xml:space="preserve">«Экология и чистая вода </w:t>
      </w:r>
      <w:r w:rsidRPr="00FB7F36">
        <w:rPr>
          <w:color w:val="000000"/>
          <w:sz w:val="28"/>
          <w:szCs w:val="28"/>
        </w:rPr>
        <w:t>на территории Золотухинского района Курской области» муниципальной</w:t>
      </w:r>
      <w:r w:rsidRPr="00FB7F36">
        <w:rPr>
          <w:bCs/>
          <w:sz w:val="28"/>
          <w:szCs w:val="28"/>
        </w:rPr>
        <w:t xml:space="preserve"> Программы «</w:t>
      </w:r>
      <w:r w:rsidRPr="00FB7F36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 xml:space="preserve"> в  Золотухинском районе</w:t>
      </w:r>
      <w:r w:rsidRPr="00FB7F36">
        <w:rPr>
          <w:sz w:val="28"/>
          <w:szCs w:val="28"/>
        </w:rPr>
        <w:t xml:space="preserve"> Курской области»</w:t>
      </w:r>
      <w:r w:rsidR="003C2571">
        <w:rPr>
          <w:rFonts w:eastAsia="Times New Roman"/>
          <w:bCs/>
          <w:sz w:val="22"/>
          <w:szCs w:val="22"/>
          <w:lang w:eastAsia="ar-SA"/>
        </w:rPr>
        <w:t xml:space="preserve">  </w:t>
      </w:r>
    </w:p>
    <w:tbl>
      <w:tblPr>
        <w:tblpPr w:leftFromText="180" w:rightFromText="180" w:vertAnchor="text" w:horzAnchor="margin" w:tblpY="4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268"/>
        <w:gridCol w:w="35"/>
        <w:gridCol w:w="1666"/>
        <w:gridCol w:w="1560"/>
        <w:gridCol w:w="1417"/>
        <w:gridCol w:w="1276"/>
        <w:gridCol w:w="1417"/>
        <w:gridCol w:w="1985"/>
      </w:tblGrid>
      <w:tr w:rsidR="003C2571" w:rsidRPr="009308BC" w:rsidTr="003844AB">
        <w:trPr>
          <w:trHeight w:val="308"/>
          <w:tblHeader/>
        </w:trPr>
        <w:tc>
          <w:tcPr>
            <w:tcW w:w="534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6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303" w:type="dxa"/>
            <w:gridSpan w:val="2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7336" w:type="dxa"/>
            <w:gridSpan w:val="5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        Объём финансирования  руб.     </w:t>
            </w:r>
          </w:p>
        </w:tc>
        <w:tc>
          <w:tcPr>
            <w:tcW w:w="1985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</w:tr>
      <w:tr w:rsidR="006F56E2" w:rsidRPr="009308BC" w:rsidTr="003844AB">
        <w:trPr>
          <w:trHeight w:val="235"/>
          <w:tblHeader/>
        </w:trPr>
        <w:tc>
          <w:tcPr>
            <w:tcW w:w="534" w:type="dxa"/>
            <w:vMerge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  <w:vMerge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6F56E2" w:rsidRPr="009308BC" w:rsidRDefault="006F56E2" w:rsidP="003844AB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60" w:type="dxa"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17" w:type="dxa"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276" w:type="dxa"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17" w:type="dxa"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5" w:type="dxa"/>
            <w:vMerge/>
          </w:tcPr>
          <w:p w:rsidR="006F56E2" w:rsidRPr="009308BC" w:rsidRDefault="006F56E2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844AB" w:rsidRPr="009308BC" w:rsidTr="003844AB">
        <w:trPr>
          <w:trHeight w:val="202"/>
          <w:tblHeader/>
        </w:trPr>
        <w:tc>
          <w:tcPr>
            <w:tcW w:w="534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</w:tr>
      <w:tr w:rsidR="003844AB" w:rsidRPr="009308BC" w:rsidTr="003844AB">
        <w:trPr>
          <w:trHeight w:val="218"/>
        </w:trPr>
        <w:tc>
          <w:tcPr>
            <w:tcW w:w="534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600" w:type="dxa"/>
            <w:gridSpan w:val="9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b/>
                <w:sz w:val="24"/>
                <w:szCs w:val="24"/>
                <w:lang w:eastAsia="ar-SA"/>
              </w:rPr>
              <w:t>Основное мероприятие</w:t>
            </w:r>
            <w:proofErr w:type="gramStart"/>
            <w:r w:rsidRPr="009308BC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9308BC">
              <w:rPr>
                <w:rFonts w:eastAsia="Times New Roman"/>
                <w:b/>
                <w:sz w:val="24"/>
                <w:szCs w:val="24"/>
                <w:lang w:eastAsia="ar-SA"/>
              </w:rPr>
              <w:t>.</w:t>
            </w: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Обеспечение населения экологически чистой питьевой водой.</w:t>
            </w: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Ремонт водопровода в д. Никулино</w:t>
            </w: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6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225000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225000</w:t>
            </w:r>
          </w:p>
        </w:tc>
        <w:tc>
          <w:tcPr>
            <w:tcW w:w="1985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72144C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66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2144C">
              <w:rPr>
                <w:rFonts w:eastAsia="Times New Roman"/>
                <w:sz w:val="22"/>
                <w:szCs w:val="22"/>
                <w:lang w:eastAsia="ar-SA"/>
              </w:rPr>
              <w:t>225000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2144C">
              <w:rPr>
                <w:rFonts w:eastAsia="Times New Roman"/>
                <w:sz w:val="22"/>
                <w:szCs w:val="22"/>
                <w:lang w:eastAsia="ar-SA"/>
              </w:rPr>
              <w:t>225000</w:t>
            </w:r>
          </w:p>
        </w:tc>
        <w:tc>
          <w:tcPr>
            <w:tcW w:w="1985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66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5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Ремонт водопровода в д. Зиборово</w:t>
            </w: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66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550000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550000</w:t>
            </w:r>
          </w:p>
        </w:tc>
        <w:tc>
          <w:tcPr>
            <w:tcW w:w="1985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72144C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666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550000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550000</w:t>
            </w:r>
          </w:p>
        </w:tc>
        <w:tc>
          <w:tcPr>
            <w:tcW w:w="1985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666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5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Ремонт водопровода в д. Сергеевка</w:t>
            </w: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66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530000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530000</w:t>
            </w:r>
          </w:p>
        </w:tc>
        <w:tc>
          <w:tcPr>
            <w:tcW w:w="1985" w:type="dxa"/>
            <w:vMerge w:val="restart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3844AB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666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530000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530000</w:t>
            </w:r>
          </w:p>
        </w:tc>
        <w:tc>
          <w:tcPr>
            <w:tcW w:w="1985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844AB" w:rsidRPr="009308BC" w:rsidTr="003844AB">
        <w:trPr>
          <w:trHeight w:val="230"/>
        </w:trPr>
        <w:tc>
          <w:tcPr>
            <w:tcW w:w="534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666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0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844AB" w:rsidRDefault="003844AB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5" w:type="dxa"/>
            <w:vMerge/>
          </w:tcPr>
          <w:p w:rsidR="003844AB" w:rsidRPr="009308BC" w:rsidRDefault="003844AB" w:rsidP="003844A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30"/>
        </w:trPr>
        <w:tc>
          <w:tcPr>
            <w:tcW w:w="534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6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750000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750000</w:t>
            </w:r>
          </w:p>
        </w:tc>
        <w:tc>
          <w:tcPr>
            <w:tcW w:w="1985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5D3A84">
              <w:rPr>
                <w:rFonts w:eastAsia="Times New Roman"/>
                <w:sz w:val="24"/>
                <w:szCs w:val="24"/>
                <w:lang w:eastAsia="ar-SA"/>
              </w:rPr>
              <w:t>Развитие системы водоснабжения</w:t>
            </w:r>
          </w:p>
        </w:tc>
      </w:tr>
      <w:tr w:rsidR="005D3A84" w:rsidRPr="009308BC" w:rsidTr="003844AB">
        <w:trPr>
          <w:trHeight w:val="230"/>
        </w:trPr>
        <w:tc>
          <w:tcPr>
            <w:tcW w:w="534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66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750000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750000</w:t>
            </w:r>
          </w:p>
        </w:tc>
        <w:tc>
          <w:tcPr>
            <w:tcW w:w="1985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30"/>
        </w:trPr>
        <w:tc>
          <w:tcPr>
            <w:tcW w:w="534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66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5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15"/>
        </w:trPr>
        <w:tc>
          <w:tcPr>
            <w:tcW w:w="534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Итого мероприятиятие 1:</w:t>
            </w:r>
          </w:p>
        </w:tc>
        <w:tc>
          <w:tcPr>
            <w:tcW w:w="2303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6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985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15"/>
        </w:trPr>
        <w:tc>
          <w:tcPr>
            <w:tcW w:w="534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66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985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15"/>
        </w:trPr>
        <w:tc>
          <w:tcPr>
            <w:tcW w:w="534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66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5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72"/>
        </w:trPr>
        <w:tc>
          <w:tcPr>
            <w:tcW w:w="534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Всего по подпрограмме</w:t>
            </w:r>
          </w:p>
        </w:tc>
        <w:tc>
          <w:tcPr>
            <w:tcW w:w="2268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701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985" w:type="dxa"/>
            <w:vMerge w:val="restart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72"/>
        </w:trPr>
        <w:tc>
          <w:tcPr>
            <w:tcW w:w="534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 Местный бюджет</w:t>
            </w:r>
          </w:p>
        </w:tc>
        <w:tc>
          <w:tcPr>
            <w:tcW w:w="1701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985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D3A84" w:rsidRPr="009308BC" w:rsidTr="003844AB">
        <w:trPr>
          <w:trHeight w:val="272"/>
        </w:trPr>
        <w:tc>
          <w:tcPr>
            <w:tcW w:w="534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 Областной бюджет</w:t>
            </w:r>
          </w:p>
        </w:tc>
        <w:tc>
          <w:tcPr>
            <w:tcW w:w="1701" w:type="dxa"/>
            <w:gridSpan w:val="2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0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5" w:type="dxa"/>
            <w:vMerge/>
          </w:tcPr>
          <w:p w:rsidR="005D3A84" w:rsidRPr="009308BC" w:rsidRDefault="005D3A84" w:rsidP="005D3A84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308BC" w:rsidRDefault="009308BC" w:rsidP="000B630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</w:p>
    <w:p w:rsidR="000B6307" w:rsidRPr="009308BC" w:rsidRDefault="000B6307" w:rsidP="000B630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</w:p>
    <w:p w:rsidR="009308BC" w:rsidRPr="009308BC" w:rsidRDefault="009308BC" w:rsidP="003844AB">
      <w:pPr>
        <w:widowControl/>
        <w:tabs>
          <w:tab w:val="left" w:pos="142"/>
        </w:tabs>
        <w:outlineLvl w:val="1"/>
        <w:rPr>
          <w:rFonts w:eastAsia="Times New Roman"/>
          <w:sz w:val="24"/>
          <w:szCs w:val="24"/>
        </w:rPr>
      </w:pPr>
    </w:p>
    <w:p w:rsidR="00D2484B" w:rsidRDefault="00D2484B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  <w:r w:rsidRPr="009308BC">
        <w:rPr>
          <w:rFonts w:eastAsia="Times New Roman"/>
          <w:sz w:val="24"/>
          <w:szCs w:val="24"/>
        </w:rPr>
        <w:t>Приложение № 2</w:t>
      </w:r>
    </w:p>
    <w:p w:rsidR="009308BC" w:rsidRP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color w:val="000000"/>
          <w:sz w:val="24"/>
          <w:szCs w:val="24"/>
          <w:lang w:eastAsia="ar-SA"/>
        </w:rPr>
      </w:pPr>
      <w:r w:rsidRPr="009308BC">
        <w:rPr>
          <w:rFonts w:eastAsia="Times New Roman"/>
          <w:sz w:val="24"/>
          <w:szCs w:val="24"/>
          <w:lang w:eastAsia="ar-SA"/>
        </w:rPr>
        <w:t xml:space="preserve">     К подпрограмме «</w:t>
      </w:r>
      <w:r w:rsidRPr="009308BC">
        <w:rPr>
          <w:rFonts w:eastAsia="Times New Roman"/>
          <w:bCs/>
          <w:color w:val="000000"/>
          <w:sz w:val="24"/>
          <w:szCs w:val="24"/>
          <w:lang w:eastAsia="ar-SA"/>
        </w:rPr>
        <w:t xml:space="preserve">Экология и чистая   </w:t>
      </w:r>
    </w:p>
    <w:p w:rsidR="009308BC" w:rsidRP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  <w:lang w:eastAsia="ar-SA"/>
        </w:rPr>
      </w:pPr>
      <w:r w:rsidRPr="009308BC">
        <w:rPr>
          <w:rFonts w:eastAsia="Times New Roman"/>
          <w:bCs/>
          <w:color w:val="000000"/>
          <w:sz w:val="24"/>
          <w:szCs w:val="24"/>
          <w:lang w:eastAsia="ar-SA"/>
        </w:rPr>
        <w:t>вода</w:t>
      </w:r>
      <w:r w:rsidRPr="009308BC">
        <w:rPr>
          <w:rFonts w:eastAsia="Times New Roman"/>
          <w:color w:val="000000"/>
          <w:sz w:val="24"/>
          <w:szCs w:val="24"/>
          <w:lang w:eastAsia="ar-SA"/>
        </w:rPr>
        <w:t xml:space="preserve"> на территории Золотухинского</w:t>
      </w:r>
    </w:p>
    <w:p w:rsid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4"/>
          <w:szCs w:val="24"/>
          <w:lang w:eastAsia="ar-SA"/>
        </w:rPr>
      </w:pPr>
      <w:r w:rsidRPr="009308BC">
        <w:rPr>
          <w:rFonts w:eastAsia="Times New Roman"/>
          <w:color w:val="000000"/>
          <w:sz w:val="24"/>
          <w:szCs w:val="24"/>
          <w:lang w:eastAsia="ar-SA"/>
        </w:rPr>
        <w:t>района</w:t>
      </w:r>
      <w:r w:rsidRPr="009308BC">
        <w:rPr>
          <w:rFonts w:eastAsia="Times New Roman"/>
          <w:sz w:val="24"/>
          <w:szCs w:val="24"/>
          <w:lang w:eastAsia="ar-SA"/>
        </w:rPr>
        <w:t xml:space="preserve"> Курской области»</w:t>
      </w:r>
      <w:r w:rsidRPr="009308BC">
        <w:rPr>
          <w:rFonts w:eastAsia="Times New Roman"/>
          <w:bCs/>
          <w:sz w:val="24"/>
          <w:szCs w:val="24"/>
          <w:lang w:eastAsia="ar-SA"/>
        </w:rPr>
        <w:t xml:space="preserve"> Программы                                                                                                                                                                             </w:t>
      </w:r>
    </w:p>
    <w:p w:rsid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  <w:lang w:eastAsia="ar-SA"/>
        </w:rPr>
      </w:pPr>
      <w:r w:rsidRPr="009308BC">
        <w:rPr>
          <w:rFonts w:eastAsia="Times New Roman"/>
          <w:bCs/>
          <w:sz w:val="24"/>
          <w:szCs w:val="24"/>
          <w:lang w:eastAsia="ar-SA"/>
        </w:rPr>
        <w:t>«</w:t>
      </w:r>
      <w:r w:rsidRPr="009308BC">
        <w:rPr>
          <w:rFonts w:eastAsia="Times New Roman"/>
          <w:sz w:val="24"/>
          <w:szCs w:val="24"/>
          <w:lang w:eastAsia="ar-SA"/>
        </w:rPr>
        <w:t>Охрана окружающей среды</w:t>
      </w:r>
      <w:r w:rsidR="000B6307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9308BC">
        <w:rPr>
          <w:rFonts w:eastAsia="Times New Roman"/>
          <w:sz w:val="24"/>
          <w:szCs w:val="24"/>
          <w:lang w:eastAsia="ar-SA"/>
        </w:rPr>
        <w:t>в</w:t>
      </w:r>
      <w:proofErr w:type="gramEnd"/>
    </w:p>
    <w:p w:rsidR="009308BC" w:rsidRPr="009308BC" w:rsidRDefault="000B6307" w:rsidP="009308BC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 w:rsidR="009308BC" w:rsidRPr="009308BC">
        <w:rPr>
          <w:rFonts w:eastAsia="Times New Roman"/>
          <w:sz w:val="24"/>
          <w:szCs w:val="24"/>
          <w:lang w:eastAsia="ar-SA"/>
        </w:rPr>
        <w:t>Золотухинском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="009308BC" w:rsidRPr="009308BC">
        <w:rPr>
          <w:rFonts w:eastAsia="Times New Roman"/>
          <w:sz w:val="24"/>
          <w:szCs w:val="24"/>
          <w:lang w:eastAsia="ar-SA"/>
        </w:rPr>
        <w:t>районе</w:t>
      </w:r>
      <w:proofErr w:type="gramEnd"/>
      <w:r w:rsidR="009308BC" w:rsidRPr="009308BC">
        <w:rPr>
          <w:rFonts w:eastAsia="Times New Roman"/>
          <w:sz w:val="24"/>
          <w:szCs w:val="24"/>
          <w:lang w:eastAsia="ar-SA"/>
        </w:rPr>
        <w:t xml:space="preserve"> Курской области»</w:t>
      </w:r>
    </w:p>
    <w:p w:rsidR="009308BC" w:rsidRPr="009308BC" w:rsidRDefault="009308BC" w:rsidP="009308BC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9308BC" w:rsidRPr="009308BC" w:rsidRDefault="009308BC" w:rsidP="009308BC">
      <w:pPr>
        <w:suppressAutoHyphens/>
        <w:autoSpaceDN/>
        <w:adjustRightInd/>
        <w:jc w:val="center"/>
        <w:rPr>
          <w:rFonts w:eastAsia="Times New Roman"/>
          <w:sz w:val="24"/>
          <w:szCs w:val="24"/>
          <w:lang w:eastAsia="ar-SA"/>
        </w:rPr>
      </w:pPr>
    </w:p>
    <w:p w:rsidR="009308BC" w:rsidRPr="009308BC" w:rsidRDefault="009308BC" w:rsidP="009308BC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9308BC">
        <w:rPr>
          <w:rFonts w:eastAsia="Times New Roman"/>
          <w:sz w:val="28"/>
          <w:szCs w:val="28"/>
          <w:lang w:eastAsia="ar-SA"/>
        </w:rPr>
        <w:t xml:space="preserve">Ресурсное обеспечение </w:t>
      </w:r>
    </w:p>
    <w:p w:rsidR="009308BC" w:rsidRPr="009308BC" w:rsidRDefault="009308BC" w:rsidP="009308BC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9308BC">
        <w:rPr>
          <w:rFonts w:eastAsia="Times New Roman"/>
          <w:sz w:val="28"/>
          <w:szCs w:val="28"/>
          <w:lang w:eastAsia="ar-SA"/>
        </w:rPr>
        <w:t>реализации подпрограммы «Экология и чистая вода на территории Золотухинского района Курской области»</w:t>
      </w:r>
    </w:p>
    <w:tbl>
      <w:tblPr>
        <w:tblW w:w="15847" w:type="dxa"/>
        <w:tblInd w:w="-6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3243"/>
        <w:gridCol w:w="2852"/>
        <w:gridCol w:w="1843"/>
        <w:gridCol w:w="1984"/>
        <w:gridCol w:w="1843"/>
        <w:gridCol w:w="1984"/>
      </w:tblGrid>
      <w:tr w:rsidR="009308BC" w:rsidRPr="009308BC" w:rsidTr="00C24DB7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Расходы (тыс. руб.), годы</w:t>
            </w:r>
          </w:p>
        </w:tc>
      </w:tr>
      <w:tr w:rsidR="003844AB" w:rsidRPr="009308BC" w:rsidTr="00C24DB7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snapToGrid w:val="0"/>
              <w:spacing w:after="200" w:line="276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snapToGrid w:val="0"/>
              <w:spacing w:after="200" w:line="276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AB" w:rsidRPr="009308BC" w:rsidRDefault="003844AB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</w:tr>
      <w:tr w:rsidR="00C24DB7" w:rsidRPr="009308BC" w:rsidTr="00C24DB7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D2484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D2484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D2484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B7" w:rsidRPr="009308BC" w:rsidRDefault="00C24DB7" w:rsidP="00D2484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</w:tr>
      <w:tr w:rsidR="00C24DB7" w:rsidRPr="009308BC" w:rsidTr="009308B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DB7" w:rsidRPr="009308BC" w:rsidRDefault="00C24DB7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</w:t>
            </w:r>
            <w:proofErr w:type="gramStart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1</w:t>
            </w:r>
            <w:proofErr w:type="gramEnd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B7" w:rsidRPr="009308BC" w:rsidRDefault="00C24DB7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Экология и чистая вода на территории Золтухинского района  Курской области </w:t>
            </w:r>
          </w:p>
        </w:tc>
      </w:tr>
      <w:tr w:rsidR="00C24DB7" w:rsidRPr="009308BC" w:rsidTr="00C24DB7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D2484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</w:tr>
      <w:tr w:rsidR="00C24DB7" w:rsidRPr="009308BC" w:rsidTr="00C24DB7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 том числе местный бюджет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D2484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55000</w:t>
            </w:r>
          </w:p>
        </w:tc>
      </w:tr>
      <w:tr w:rsidR="00C24DB7" w:rsidRPr="009308BC" w:rsidTr="00C24DB7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 том числе областной бюджет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B7" w:rsidRPr="009308BC" w:rsidRDefault="00C24DB7" w:rsidP="003844A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  <w:tr w:rsidR="00C24DB7" w:rsidRPr="009308BC" w:rsidTr="009308B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Основное мероприятие</w:t>
            </w:r>
            <w:proofErr w:type="gramStart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1</w:t>
            </w:r>
            <w:proofErr w:type="gramEnd"/>
            <w:r w:rsidRPr="009308BC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B7" w:rsidRPr="009308BC" w:rsidRDefault="00C24DB7" w:rsidP="003844AB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Обеспечение населения экологически чистой питьевой водой</w:t>
            </w:r>
          </w:p>
        </w:tc>
      </w:tr>
      <w:tr w:rsidR="00983383" w:rsidRPr="009308BC" w:rsidTr="00C24DB7">
        <w:trPr>
          <w:trHeight w:val="273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Всего 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Default="00983383" w:rsidP="00983383">
            <w:pPr>
              <w:jc w:val="center"/>
            </w:pPr>
            <w:r w:rsidRPr="0076331B">
              <w:rPr>
                <w:rFonts w:eastAsia="Times New Roman"/>
                <w:sz w:val="22"/>
                <w:szCs w:val="22"/>
                <w:lang w:eastAsia="ar-SA"/>
              </w:rPr>
              <w:t>2055000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83" w:rsidRDefault="00983383" w:rsidP="00983383">
            <w:pPr>
              <w:jc w:val="center"/>
            </w:pPr>
            <w:r w:rsidRPr="00EC2C2E">
              <w:rPr>
                <w:rFonts w:eastAsia="Times New Roman"/>
                <w:sz w:val="22"/>
                <w:szCs w:val="22"/>
                <w:lang w:eastAsia="ar-SA"/>
              </w:rPr>
              <w:t>2055000</w:t>
            </w:r>
          </w:p>
        </w:tc>
      </w:tr>
      <w:tr w:rsidR="00983383" w:rsidRPr="009308BC" w:rsidTr="00C24DB7">
        <w:trPr>
          <w:trHeight w:val="57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 том числе местный бюджет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Default="00983383" w:rsidP="00983383">
            <w:pPr>
              <w:jc w:val="center"/>
            </w:pPr>
            <w:r w:rsidRPr="0076331B">
              <w:rPr>
                <w:rFonts w:eastAsia="Times New Roman"/>
                <w:sz w:val="22"/>
                <w:szCs w:val="22"/>
                <w:lang w:eastAsia="ar-SA"/>
              </w:rPr>
              <w:t>2055000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83" w:rsidRPr="009308BC" w:rsidRDefault="00983383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83" w:rsidRDefault="00983383" w:rsidP="00983383">
            <w:pPr>
              <w:jc w:val="center"/>
            </w:pPr>
            <w:r w:rsidRPr="00EC2C2E">
              <w:rPr>
                <w:rFonts w:eastAsia="Times New Roman"/>
                <w:sz w:val="22"/>
                <w:szCs w:val="22"/>
                <w:lang w:eastAsia="ar-SA"/>
              </w:rPr>
              <w:t>2055000</w:t>
            </w:r>
          </w:p>
        </w:tc>
      </w:tr>
      <w:tr w:rsidR="00C24DB7" w:rsidRPr="009308BC" w:rsidTr="00C24DB7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4DB7" w:rsidRPr="009308BC" w:rsidRDefault="00C24DB7" w:rsidP="00C24DB7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C24DB7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 том числе областной бюджет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B7" w:rsidRPr="009308BC" w:rsidRDefault="00C24DB7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B7" w:rsidRPr="009308BC" w:rsidRDefault="00C24DB7" w:rsidP="00C24D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</w:tbl>
    <w:p w:rsidR="00D2484B" w:rsidRDefault="00D2484B" w:rsidP="000B6307">
      <w:pPr>
        <w:shd w:val="clear" w:color="auto" w:fill="FFFFFF"/>
        <w:tabs>
          <w:tab w:val="left" w:pos="2885"/>
          <w:tab w:val="left" w:pos="8218"/>
        </w:tabs>
        <w:rPr>
          <w:rFonts w:eastAsia="Times New Roman"/>
          <w:spacing w:val="-1"/>
          <w:sz w:val="28"/>
          <w:szCs w:val="28"/>
        </w:rPr>
      </w:pPr>
    </w:p>
    <w:p w:rsidR="00696611" w:rsidRDefault="00696611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5D3A84" w:rsidRDefault="005D3A84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5D3A84" w:rsidRDefault="005D3A84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5D3A84" w:rsidRDefault="005D3A84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5D3A84" w:rsidRDefault="005D3A84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983383" w:rsidRDefault="00983383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983383" w:rsidRDefault="00983383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983383" w:rsidRDefault="00983383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983383" w:rsidRDefault="00983383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5D3A84" w:rsidRDefault="005D3A84" w:rsidP="001E6AEF">
      <w:pPr>
        <w:shd w:val="clear" w:color="auto" w:fill="FFFFFF"/>
        <w:rPr>
          <w:rFonts w:eastAsia="Times New Roman"/>
          <w:sz w:val="24"/>
          <w:szCs w:val="24"/>
        </w:rPr>
      </w:pPr>
    </w:p>
    <w:p w:rsidR="00D2484B" w:rsidRPr="00D2484B" w:rsidRDefault="00D2484B" w:rsidP="00696611">
      <w:pPr>
        <w:shd w:val="clear" w:color="auto" w:fill="FFFFFF"/>
        <w:ind w:left="9701"/>
        <w:rPr>
          <w:rFonts w:eastAsia="Times New Roman"/>
          <w:sz w:val="24"/>
          <w:szCs w:val="24"/>
        </w:rPr>
      </w:pPr>
      <w:r w:rsidRPr="00D2484B">
        <w:rPr>
          <w:rFonts w:eastAsia="Times New Roman"/>
          <w:sz w:val="24"/>
          <w:szCs w:val="24"/>
        </w:rPr>
        <w:lastRenderedPageBreak/>
        <w:t>Приложение № 2</w:t>
      </w:r>
    </w:p>
    <w:p w:rsidR="00D2484B" w:rsidRPr="00D2484B" w:rsidRDefault="00D2484B" w:rsidP="00696611">
      <w:pPr>
        <w:shd w:val="clear" w:color="auto" w:fill="FFFFFF"/>
        <w:ind w:left="8755"/>
        <w:jc w:val="both"/>
        <w:rPr>
          <w:rFonts w:eastAsia="Times New Roman"/>
          <w:sz w:val="24"/>
          <w:szCs w:val="24"/>
        </w:rPr>
      </w:pPr>
      <w:r w:rsidRPr="00D2484B">
        <w:rPr>
          <w:rFonts w:eastAsia="Times New Roman"/>
          <w:sz w:val="24"/>
          <w:szCs w:val="24"/>
        </w:rPr>
        <w:t xml:space="preserve">К подпрограмме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 </w:t>
      </w:r>
    </w:p>
    <w:p w:rsidR="00D2484B" w:rsidRPr="00D2484B" w:rsidRDefault="00D2484B" w:rsidP="00D2484B">
      <w:pPr>
        <w:framePr w:w="14276" w:h="730" w:hRule="exact" w:hSpace="38" w:wrap="auto" w:vAnchor="text" w:hAnchor="page" w:x="865" w:y="138"/>
        <w:shd w:val="clear" w:color="auto" w:fill="FFFFFF"/>
        <w:spacing w:line="322" w:lineRule="exact"/>
        <w:ind w:firstLine="72"/>
        <w:rPr>
          <w:rFonts w:eastAsia="Times New Roman"/>
        </w:rPr>
      </w:pPr>
      <w:r w:rsidRPr="00D2484B">
        <w:rPr>
          <w:rFonts w:eastAsia="Times New Roman"/>
          <w:sz w:val="28"/>
          <w:szCs w:val="28"/>
        </w:rPr>
        <w:t>Перечень основных мероприятий подпрограммы «Регулирование качества</w:t>
      </w:r>
      <w:r w:rsidR="009E09C9">
        <w:rPr>
          <w:rFonts w:eastAsia="Times New Roman"/>
          <w:sz w:val="28"/>
          <w:szCs w:val="28"/>
        </w:rPr>
        <w:t xml:space="preserve"> </w:t>
      </w:r>
      <w:r w:rsidRPr="00D2484B">
        <w:rPr>
          <w:rFonts w:eastAsia="Times New Roman"/>
          <w:sz w:val="28"/>
          <w:szCs w:val="28"/>
        </w:rPr>
        <w:t>окружающей среды Золотухинского района Курской области»</w:t>
      </w:r>
    </w:p>
    <w:p w:rsidR="00D2484B" w:rsidRPr="00D2484B" w:rsidRDefault="00D2484B" w:rsidP="00D2484B">
      <w:pPr>
        <w:spacing w:after="302" w:line="1" w:lineRule="exact"/>
        <w:rPr>
          <w:rFonts w:eastAsia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90"/>
        <w:gridCol w:w="2290"/>
        <w:gridCol w:w="1498"/>
        <w:gridCol w:w="1411"/>
        <w:gridCol w:w="1138"/>
        <w:gridCol w:w="1138"/>
        <w:gridCol w:w="1253"/>
        <w:gridCol w:w="1457"/>
      </w:tblGrid>
      <w:tr w:rsidR="00D2484B" w:rsidRPr="00D2484B" w:rsidTr="00A059CA">
        <w:trPr>
          <w:trHeight w:hRule="exact"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№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Мероприятие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spacing w:line="259" w:lineRule="exact"/>
              <w:ind w:left="10" w:right="648" w:hanging="19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7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45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Объём финансирования</w:t>
            </w:r>
            <w:proofErr w:type="gramStart"/>
            <w:r w:rsidRPr="00D2484B">
              <w:rPr>
                <w:rFonts w:eastAsia="Times New Roman"/>
              </w:rPr>
              <w:t xml:space="preserve"> Т</w:t>
            </w:r>
            <w:proofErr w:type="gramEnd"/>
            <w:r w:rsidRPr="00D2484B">
              <w:rPr>
                <w:rFonts w:eastAsia="Times New Roman"/>
              </w:rPr>
              <w:t>ыс. руб.</w:t>
            </w:r>
          </w:p>
        </w:tc>
      </w:tr>
      <w:tr w:rsidR="00D2484B" w:rsidRPr="00D2484B" w:rsidTr="00696611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rPr>
                <w:rFonts w:eastAsia="Times New Roman"/>
              </w:rPr>
            </w:pPr>
          </w:p>
          <w:p w:rsidR="00D2484B" w:rsidRPr="00D2484B" w:rsidRDefault="00D2484B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rPr>
                <w:rFonts w:eastAsia="Times New Roman"/>
              </w:rPr>
            </w:pPr>
          </w:p>
          <w:p w:rsidR="00D2484B" w:rsidRPr="00D2484B" w:rsidRDefault="00D2484B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rPr>
                <w:rFonts w:eastAsia="Times New Roman"/>
              </w:rPr>
            </w:pPr>
          </w:p>
          <w:p w:rsidR="00D2484B" w:rsidRPr="00D2484B" w:rsidRDefault="00D2484B" w:rsidP="00D2484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2021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2022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259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2023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254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31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2025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384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</w:tr>
      <w:tr w:rsidR="00D2484B" w:rsidRPr="00D2484B" w:rsidTr="00A059CA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20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183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989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47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56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9</w:t>
            </w:r>
          </w:p>
        </w:tc>
      </w:tr>
      <w:tr w:rsidR="00D2484B" w:rsidRPr="00D2484B" w:rsidTr="00A059CA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D2484B">
            <w:pPr>
              <w:shd w:val="clear" w:color="auto" w:fill="FFFFFF"/>
              <w:ind w:left="206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84B" w:rsidRPr="00D2484B" w:rsidRDefault="00D2484B" w:rsidP="003A3089">
            <w:pPr>
              <w:shd w:val="clear" w:color="auto" w:fill="FFFFFF"/>
              <w:ind w:left="562"/>
              <w:rPr>
                <w:rFonts w:eastAsia="Times New Roman"/>
              </w:rPr>
            </w:pPr>
            <w:r w:rsidRPr="00D2484B">
              <w:rPr>
                <w:rFonts w:eastAsia="Times New Roman"/>
                <w:b/>
                <w:bCs/>
              </w:rPr>
              <w:t>Основное мероприятие</w:t>
            </w:r>
            <w:proofErr w:type="gramStart"/>
            <w:r>
              <w:rPr>
                <w:rFonts w:eastAsia="Times New Roman"/>
                <w:b/>
                <w:bCs/>
              </w:rPr>
              <w:t>1</w:t>
            </w:r>
            <w:proofErr w:type="gramEnd"/>
            <w:r w:rsidRPr="00D2484B">
              <w:rPr>
                <w:rFonts w:eastAsia="Times New Roman"/>
                <w:b/>
                <w:bCs/>
              </w:rPr>
              <w:t>.</w:t>
            </w:r>
            <w:r w:rsidR="003A3089" w:rsidRPr="003A3089">
              <w:rPr>
                <w:rFonts w:eastAsia="Times New Roman"/>
              </w:rPr>
              <w:t>Создание благоприятной  и стабильной  экологической обстановки  в Золотухинском районе Курской области</w:t>
            </w:r>
          </w:p>
        </w:tc>
      </w:tr>
      <w:tr w:rsidR="00A059CA" w:rsidRPr="00D2484B" w:rsidTr="00A059CA">
        <w:trPr>
          <w:trHeight w:hRule="exact" w:val="1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D2484B">
            <w:pPr>
              <w:shd w:val="clear" w:color="auto" w:fill="FFFFFF"/>
              <w:ind w:left="206"/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3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3A3089" w:rsidRDefault="00A059CA" w:rsidP="003A3089">
            <w:r w:rsidRPr="003A3089">
              <w:t>Проведение работ по</w:t>
            </w:r>
            <w:r>
              <w:t xml:space="preserve"> о</w:t>
            </w:r>
            <w:r w:rsidRPr="003A3089">
              <w:t>зеленению территорий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2394900</w:t>
            </w:r>
          </w:p>
        </w:tc>
      </w:tr>
      <w:tr w:rsidR="00A059CA" w:rsidRPr="00D2484B" w:rsidTr="00A059CA">
        <w:trPr>
          <w:trHeight w:hRule="exact"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D2484B">
            <w:pPr>
              <w:shd w:val="clear" w:color="auto" w:fill="FFFFFF"/>
              <w:ind w:left="206"/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D2484B">
            <w:pPr>
              <w:shd w:val="clear" w:color="auto" w:fill="FFFFFF"/>
              <w:ind w:left="1838"/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2394900</w:t>
            </w:r>
          </w:p>
        </w:tc>
      </w:tr>
      <w:tr w:rsidR="00A059CA" w:rsidRPr="00D2484B" w:rsidTr="00A059CA">
        <w:trPr>
          <w:trHeight w:hRule="exact"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D2484B">
            <w:pPr>
              <w:shd w:val="clear" w:color="auto" w:fill="FFFFFF"/>
              <w:ind w:left="206"/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D2484B">
            <w:pPr>
              <w:shd w:val="clear" w:color="auto" w:fill="FFFFFF"/>
              <w:ind w:left="1838"/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9CA" w:rsidRPr="00D2484B" w:rsidRDefault="00A059CA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9B1142">
        <w:trPr>
          <w:trHeight w:hRule="exact" w:val="2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06"/>
              <w:rPr>
                <w:rFonts w:eastAsia="Times New Roman"/>
              </w:rPr>
            </w:pPr>
          </w:p>
        </w:tc>
        <w:tc>
          <w:tcPr>
            <w:tcW w:w="399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  <w:b/>
                <w:bCs/>
              </w:rPr>
              <w:t>Итого основное мероприятие</w:t>
            </w:r>
            <w:proofErr w:type="gramStart"/>
            <w:r w:rsidRPr="00D2484B">
              <w:rPr>
                <w:rFonts w:eastAsia="Times New Roman"/>
                <w:b/>
                <w:bCs/>
              </w:rPr>
              <w:t>1</w:t>
            </w:r>
            <w:proofErr w:type="gramEnd"/>
            <w:r w:rsidRPr="00D2484B">
              <w:rPr>
                <w:rFonts w:eastAsia="Times New Roman"/>
                <w:b/>
                <w:bCs/>
              </w:rPr>
              <w:t>.</w:t>
            </w:r>
          </w:p>
          <w:p w:rsidR="00696611" w:rsidRPr="00D2484B" w:rsidRDefault="00696611" w:rsidP="009B1142">
            <w:pPr>
              <w:rPr>
                <w:rFonts w:eastAsia="Times New Roman"/>
              </w:rPr>
            </w:pPr>
          </w:p>
          <w:p w:rsidR="00696611" w:rsidRPr="00D2484B" w:rsidRDefault="00696611" w:rsidP="009B1142">
            <w:pPr>
              <w:rPr>
                <w:rFonts w:eastAsia="Times New Roman"/>
              </w:rPr>
            </w:pPr>
          </w:p>
          <w:p w:rsidR="00696611" w:rsidRPr="00D2484B" w:rsidRDefault="00696611" w:rsidP="009B1142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2394900</w:t>
            </w:r>
          </w:p>
        </w:tc>
      </w:tr>
      <w:tr w:rsidR="00696611" w:rsidRPr="00D2484B" w:rsidTr="009B1142">
        <w:trPr>
          <w:trHeight w:hRule="exact"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06"/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411306">
              <w:rPr>
                <w:rFonts w:eastAsia="Times New Roman"/>
              </w:rPr>
              <w:t>798 300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2394900</w:t>
            </w:r>
          </w:p>
        </w:tc>
      </w:tr>
      <w:tr w:rsidR="00696611" w:rsidRPr="00D2484B" w:rsidTr="00A059CA">
        <w:trPr>
          <w:trHeight w:hRule="exact"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06"/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A059CA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4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D2484B">
              <w:rPr>
                <w:rFonts w:eastAsia="Times New Roman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  <w:b/>
                <w:bCs/>
              </w:rPr>
              <w:t>Основное мероприятие</w:t>
            </w:r>
            <w:r>
              <w:rPr>
                <w:rFonts w:eastAsia="Times New Roman"/>
                <w:b/>
                <w:bCs/>
              </w:rPr>
              <w:t xml:space="preserve"> 2</w:t>
            </w:r>
            <w:r w:rsidRPr="00D2484B">
              <w:rPr>
                <w:rFonts w:eastAsia="Times New Roman"/>
                <w:b/>
                <w:bCs/>
              </w:rPr>
              <w:t xml:space="preserve">. </w:t>
            </w:r>
            <w:r w:rsidRPr="00D2484B">
              <w:rPr>
                <w:rFonts w:eastAsia="Times New Roman"/>
              </w:rPr>
              <w:t>Отправка на утилизацию, вышедших из строя ртутьсодержащих ламп</w:t>
            </w:r>
          </w:p>
        </w:tc>
      </w:tr>
      <w:tr w:rsidR="00696611" w:rsidRPr="00D2484B" w:rsidTr="009B1142">
        <w:trPr>
          <w:trHeight w:hRule="exact"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4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D2484B">
              <w:rPr>
                <w:rFonts w:eastAsia="Times New Roman"/>
              </w:rPr>
              <w:t>.1</w:t>
            </w:r>
          </w:p>
        </w:tc>
        <w:tc>
          <w:tcPr>
            <w:tcW w:w="3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spacing w:line="226" w:lineRule="exact"/>
              <w:ind w:right="12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 xml:space="preserve">Отправка на утилизацию, вышедших из строя ртутьсодержащих ламп в </w:t>
            </w:r>
            <w:r w:rsidRPr="00D2484B">
              <w:rPr>
                <w:rFonts w:eastAsia="Times New Roman"/>
                <w:spacing w:val="-1"/>
              </w:rPr>
              <w:t>муниципальных учреждениях образования</w:t>
            </w: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9B1142">
        <w:trPr>
          <w:trHeight w:hRule="exact"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9B1142">
        <w:trPr>
          <w:trHeight w:hRule="exact" w:val="2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9B1142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4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D2484B">
              <w:rPr>
                <w:rFonts w:eastAsia="Times New Roman"/>
              </w:rPr>
              <w:t>.2</w:t>
            </w:r>
          </w:p>
        </w:tc>
        <w:tc>
          <w:tcPr>
            <w:tcW w:w="3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spacing w:line="226" w:lineRule="exact"/>
              <w:ind w:right="370"/>
              <w:rPr>
                <w:rFonts w:eastAsia="Times New Roman"/>
              </w:rPr>
            </w:pPr>
            <w:r w:rsidRPr="00D2484B">
              <w:rPr>
                <w:rFonts w:eastAsia="Times New Roman"/>
                <w:spacing w:val="-1"/>
              </w:rPr>
              <w:t xml:space="preserve">Отправка на утилизацию, вышедших из </w:t>
            </w:r>
            <w:r w:rsidRPr="00D2484B">
              <w:rPr>
                <w:rFonts w:eastAsia="Times New Roman"/>
              </w:rPr>
              <w:t xml:space="preserve">строя ртутьсодержащих ламп в </w:t>
            </w:r>
            <w:r w:rsidRPr="00D2484B">
              <w:rPr>
                <w:rFonts w:eastAsia="Times New Roman"/>
                <w:spacing w:val="-2"/>
              </w:rPr>
              <w:t>муниципальных учреждениях культуры</w:t>
            </w: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9B1142">
        <w:trPr>
          <w:trHeight w:hRule="exact" w:val="29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9B1142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696611">
        <w:trPr>
          <w:trHeight w:hRule="exact"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  <w:b/>
                <w:bCs/>
              </w:rPr>
              <w:t>Итого основное м</w:t>
            </w:r>
            <w:r>
              <w:rPr>
                <w:rFonts w:eastAsia="Times New Roman"/>
                <w:b/>
                <w:bCs/>
              </w:rPr>
              <w:t>ероприятие</w:t>
            </w:r>
            <w:proofErr w:type="gramStart"/>
            <w:r>
              <w:rPr>
                <w:rFonts w:eastAsia="Times New Roman"/>
                <w:b/>
                <w:bCs/>
              </w:rPr>
              <w:t>2</w:t>
            </w:r>
            <w:proofErr w:type="gramEnd"/>
            <w:r w:rsidRPr="00D2484B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A059CA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A059CA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rPr>
                <w:rFonts w:eastAsia="Times New Roman"/>
              </w:rPr>
            </w:pPr>
          </w:p>
          <w:p w:rsidR="00696611" w:rsidRPr="00D2484B" w:rsidRDefault="00696611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696611" w:rsidRPr="00D2484B" w:rsidTr="00A059CA">
        <w:trPr>
          <w:trHeight w:hRule="exact"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611" w:rsidRPr="00D2484B" w:rsidRDefault="00696611" w:rsidP="00D2484B">
            <w:pPr>
              <w:shd w:val="clear" w:color="auto" w:fill="FFFFFF"/>
              <w:ind w:left="21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pacing w:val="-1"/>
              </w:rPr>
              <w:t>Основное мероприятие 3</w:t>
            </w:r>
            <w:r w:rsidRPr="00D2484B">
              <w:rPr>
                <w:rFonts w:eastAsia="Times New Roman"/>
                <w:b/>
                <w:bCs/>
                <w:spacing w:val="-1"/>
              </w:rPr>
              <w:t xml:space="preserve">. </w:t>
            </w:r>
            <w:r w:rsidRPr="00D2484B">
              <w:rPr>
                <w:rFonts w:eastAsia="Times New Roman"/>
                <w:spacing w:val="-1"/>
              </w:rPr>
              <w:t>Совершенствование нормативно-правовой базы в   сфере охраны окружающей среды</w:t>
            </w:r>
          </w:p>
        </w:tc>
      </w:tr>
      <w:tr w:rsidR="001F24D7" w:rsidRPr="00D2484B" w:rsidTr="009B1142">
        <w:trPr>
          <w:trHeight w:hRule="exact" w:val="2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D2484B">
              <w:rPr>
                <w:rFonts w:eastAsia="Times New Roman"/>
              </w:rPr>
              <w:t>.1</w:t>
            </w:r>
          </w:p>
          <w:p w:rsidR="001F24D7" w:rsidRPr="00D2484B" w:rsidRDefault="001F24D7" w:rsidP="00D2484B">
            <w:pPr>
              <w:rPr>
                <w:rFonts w:eastAsia="Times New Roman"/>
              </w:rPr>
            </w:pPr>
          </w:p>
          <w:p w:rsidR="001F24D7" w:rsidRPr="00D2484B" w:rsidRDefault="001F24D7" w:rsidP="00D2484B">
            <w:pPr>
              <w:rPr>
                <w:rFonts w:eastAsia="Times New Roman"/>
              </w:rPr>
            </w:pPr>
          </w:p>
          <w:p w:rsidR="001F24D7" w:rsidRPr="00D2484B" w:rsidRDefault="001F24D7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spacing w:line="230" w:lineRule="exact"/>
              <w:ind w:right="288" w:hanging="5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Принятие нормативно-правовых актов в сфере охраны окружающей среды</w:t>
            </w:r>
          </w:p>
          <w:p w:rsidR="001F24D7" w:rsidRPr="00D2484B" w:rsidRDefault="001F24D7" w:rsidP="00D2484B">
            <w:pPr>
              <w:rPr>
                <w:rFonts w:eastAsia="Times New Roman"/>
              </w:rPr>
            </w:pPr>
          </w:p>
          <w:p w:rsidR="001F24D7" w:rsidRPr="00D2484B" w:rsidRDefault="001F24D7" w:rsidP="00D2484B">
            <w:pPr>
              <w:rPr>
                <w:rFonts w:eastAsia="Times New Roman"/>
              </w:rPr>
            </w:pPr>
          </w:p>
          <w:p w:rsidR="001F24D7" w:rsidRPr="00D2484B" w:rsidRDefault="001F24D7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Default="001F24D7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  <w:p w:rsidR="001F24D7" w:rsidRDefault="001F24D7" w:rsidP="00D2484B">
            <w:pPr>
              <w:shd w:val="clear" w:color="auto" w:fill="FFFFFF"/>
              <w:rPr>
                <w:rFonts w:eastAsia="Times New Roman"/>
              </w:rPr>
            </w:pPr>
          </w:p>
          <w:p w:rsidR="001F24D7" w:rsidRPr="00D2484B" w:rsidRDefault="001F24D7" w:rsidP="00D2484B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9B1142">
        <w:trPr>
          <w:trHeight w:hRule="exact" w:val="31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61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1E6AEF">
        <w:trPr>
          <w:trHeight w:hRule="exact" w:val="312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rPr>
                <w:rFonts w:eastAsia="Times New Roman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rPr>
                <w:rFonts w:eastAsia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1E6AEF">
        <w:trPr>
          <w:trHeight w:hRule="exact"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  <w:p w:rsidR="001F24D7" w:rsidRPr="001F24D7" w:rsidRDefault="001F24D7" w:rsidP="001F24D7"/>
          <w:p w:rsidR="001F24D7" w:rsidRPr="001F24D7" w:rsidRDefault="001F24D7" w:rsidP="001F24D7"/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Итого основное мероприятие 2.</w:t>
            </w:r>
          </w:p>
          <w:p w:rsidR="001F24D7" w:rsidRPr="001F24D7" w:rsidRDefault="001F24D7" w:rsidP="001F24D7"/>
          <w:p w:rsidR="001F24D7" w:rsidRPr="001F24D7" w:rsidRDefault="001F24D7" w:rsidP="001F24D7"/>
          <w:p w:rsidR="001F24D7" w:rsidRPr="001F24D7" w:rsidRDefault="001F24D7" w:rsidP="001F24D7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1E6AEF">
        <w:trPr>
          <w:trHeight w:hRule="exact"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Бюджет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61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1F24D7">
        <w:trPr>
          <w:trHeight w:hRule="exact"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Бюджет области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1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1F24D7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D2484B" w:rsidRDefault="001F24D7" w:rsidP="00D2484B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  <w:b/>
                <w:bCs/>
                <w:spacing w:val="-2"/>
              </w:rPr>
              <w:t xml:space="preserve">Основное мероприятие 3. </w:t>
            </w:r>
            <w:r w:rsidRPr="00D2484B">
              <w:rPr>
                <w:rFonts w:eastAsia="Times New Roman"/>
                <w:spacing w:val="-2"/>
              </w:rPr>
              <w:t xml:space="preserve">Формирование </w:t>
            </w:r>
            <w:r w:rsidRPr="00D2484B">
              <w:rPr>
                <w:rFonts w:eastAsia="Times New Roman"/>
              </w:rPr>
              <w:t>экологической культуры населения</w:t>
            </w:r>
          </w:p>
        </w:tc>
      </w:tr>
    </w:tbl>
    <w:tbl>
      <w:tblPr>
        <w:tblpPr w:leftFromText="180" w:rightFromText="180" w:vertAnchor="text" w:horzAnchor="margin" w:tblpX="40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3907"/>
        <w:gridCol w:w="2288"/>
        <w:gridCol w:w="1497"/>
        <w:gridCol w:w="1415"/>
        <w:gridCol w:w="1132"/>
        <w:gridCol w:w="1137"/>
        <w:gridCol w:w="1252"/>
        <w:gridCol w:w="1496"/>
      </w:tblGrid>
      <w:tr w:rsidR="001F24D7" w:rsidRPr="00D2484B" w:rsidTr="00354179">
        <w:trPr>
          <w:trHeight w:hRule="exact" w:val="292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D2484B">
              <w:rPr>
                <w:rFonts w:eastAsia="Times New Roman"/>
              </w:rPr>
              <w:t xml:space="preserve"> .1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spacing w:line="230" w:lineRule="exact"/>
              <w:ind w:right="12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Месячник по экологическому воспитанию в учреждениях образования и культуры Проведение конкурсов в учреждениях образования и культуры:</w:t>
            </w:r>
          </w:p>
          <w:p w:rsidR="001F24D7" w:rsidRPr="00D2484B" w:rsidRDefault="001F24D7" w:rsidP="00A059CA">
            <w:pPr>
              <w:shd w:val="clear" w:color="auto" w:fill="FFFFFF"/>
              <w:spacing w:line="230" w:lineRule="exact"/>
              <w:rPr>
                <w:rFonts w:eastAsia="Times New Roman"/>
              </w:rPr>
            </w:pPr>
            <w:r w:rsidRPr="00D2484B">
              <w:rPr>
                <w:rFonts w:eastAsia="Times New Roman"/>
                <w:spacing w:val="-1"/>
              </w:rPr>
              <w:t>-проведение экологических акций;</w:t>
            </w:r>
          </w:p>
          <w:p w:rsidR="001F24D7" w:rsidRPr="00D2484B" w:rsidRDefault="001F24D7" w:rsidP="00A059CA">
            <w:pPr>
              <w:shd w:val="clear" w:color="auto" w:fill="FFFFFF"/>
              <w:spacing w:line="230" w:lineRule="exact"/>
              <w:ind w:right="120" w:firstLine="5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-рисунков и плакатов; - сочинений, рефератов;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06"/>
        </w:trPr>
        <w:tc>
          <w:tcPr>
            <w:tcW w:w="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1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1113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D2484B">
              <w:rPr>
                <w:rFonts w:eastAsia="Times New Roman"/>
              </w:rPr>
              <w:t>.2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spacing w:line="230" w:lineRule="exact"/>
              <w:ind w:right="67"/>
              <w:rPr>
                <w:rFonts w:eastAsia="Times New Roman"/>
              </w:rPr>
            </w:pPr>
            <w:r w:rsidRPr="00D2484B">
              <w:rPr>
                <w:rFonts w:eastAsia="Times New Roman"/>
                <w:spacing w:val="-1"/>
              </w:rPr>
              <w:t xml:space="preserve">Участие во Всероссийских Днях защиты от </w:t>
            </w:r>
            <w:r w:rsidRPr="00D2484B">
              <w:rPr>
                <w:rFonts w:eastAsia="Times New Roman"/>
              </w:rPr>
              <w:t>экологической опасности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06"/>
        </w:trPr>
        <w:tc>
          <w:tcPr>
            <w:tcW w:w="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1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D2484B">
              <w:rPr>
                <w:rFonts w:eastAsia="Times New Roman"/>
              </w:rPr>
              <w:t>.3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spacing w:line="230" w:lineRule="exact"/>
              <w:ind w:right="211" w:firstLine="5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 xml:space="preserve">Освещение в средствах массовой </w:t>
            </w:r>
            <w:r w:rsidRPr="00D2484B">
              <w:rPr>
                <w:rFonts w:eastAsia="Times New Roman"/>
                <w:spacing w:val="-1"/>
              </w:rPr>
              <w:t xml:space="preserve">информации о текущей природоохранной </w:t>
            </w:r>
            <w:r w:rsidRPr="00D2484B">
              <w:rPr>
                <w:rFonts w:eastAsia="Times New Roman"/>
              </w:rPr>
              <w:t>деятельности, об итогах экологических конкурсов и других мероприятиях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1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06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Итого основное мероприятие</w:t>
            </w:r>
            <w:proofErr w:type="gramStart"/>
            <w:r>
              <w:rPr>
                <w:rFonts w:eastAsia="Times New Roman"/>
                <w:b/>
                <w:bCs/>
              </w:rPr>
              <w:t>4</w:t>
            </w:r>
            <w:proofErr w:type="gramEnd"/>
            <w:r w:rsidRPr="00D2484B">
              <w:rPr>
                <w:rFonts w:eastAsia="Times New Roman"/>
                <w:b/>
                <w:bCs/>
              </w:rPr>
              <w:t>.</w:t>
            </w: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A059CA">
            <w:pPr>
              <w:rPr>
                <w:rFonts w:eastAsia="Times New Roman"/>
              </w:rPr>
            </w:pPr>
          </w:p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всего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9B1142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3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района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1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06"/>
        </w:trPr>
        <w:tc>
          <w:tcPr>
            <w:tcW w:w="7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39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rPr>
                <w:rFonts w:eastAsia="Times New Roman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Бюджет области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90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42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08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466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4D7" w:rsidRPr="00D2484B" w:rsidRDefault="001F24D7" w:rsidP="00A059CA">
            <w:pPr>
              <w:shd w:val="clear" w:color="auto" w:fill="FFFFFF"/>
              <w:ind w:left="557"/>
              <w:rPr>
                <w:rFonts w:eastAsia="Times New Roman"/>
              </w:rPr>
            </w:pPr>
            <w:r w:rsidRPr="00D2484B">
              <w:rPr>
                <w:rFonts w:eastAsia="Times New Roman"/>
              </w:rPr>
              <w:t>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  <w:p w:rsidR="001F24D7" w:rsidRPr="001F24D7" w:rsidRDefault="001F24D7" w:rsidP="001F24D7"/>
          <w:p w:rsidR="001F24D7" w:rsidRPr="001F24D7" w:rsidRDefault="001F24D7" w:rsidP="001F24D7"/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Итого по подпрограмме</w:t>
            </w:r>
          </w:p>
          <w:p w:rsidR="001F24D7" w:rsidRPr="001F24D7" w:rsidRDefault="001F24D7" w:rsidP="001F24D7"/>
          <w:p w:rsidR="001F24D7" w:rsidRPr="001F24D7" w:rsidRDefault="001F24D7" w:rsidP="001F24D7"/>
          <w:p w:rsidR="001F24D7" w:rsidRPr="001F24D7" w:rsidRDefault="001F24D7" w:rsidP="001F24D7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798 300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798 300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798 300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2394900</w:t>
            </w:r>
          </w:p>
        </w:tc>
      </w:tr>
      <w:tr w:rsidR="001F24D7" w:rsidRPr="00D2484B" w:rsidTr="00354179">
        <w:trPr>
          <w:trHeight w:hRule="exact" w:val="311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Бюджет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798 300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798 300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798 300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2394900</w:t>
            </w:r>
          </w:p>
        </w:tc>
      </w:tr>
      <w:tr w:rsidR="001F24D7" w:rsidRPr="00D2484B" w:rsidTr="00354179">
        <w:trPr>
          <w:trHeight w:hRule="exact" w:val="30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Бюджет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4D7" w:rsidRPr="001F24D7" w:rsidRDefault="001F24D7" w:rsidP="001F24D7">
            <w:r w:rsidRPr="001F24D7">
              <w:t>0</w:t>
            </w:r>
          </w:p>
        </w:tc>
      </w:tr>
    </w:tbl>
    <w:p w:rsidR="001F24D7" w:rsidRDefault="001F24D7" w:rsidP="00D2484B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1F24D7" w:rsidRPr="001F24D7" w:rsidRDefault="001F24D7" w:rsidP="001F24D7">
      <w:pPr>
        <w:rPr>
          <w:rFonts w:eastAsia="Times New Roman"/>
        </w:rPr>
      </w:pPr>
    </w:p>
    <w:p w:rsidR="005D3A84" w:rsidRDefault="000B6307" w:rsidP="00667186">
      <w:pPr>
        <w:shd w:val="clear" w:color="auto" w:fill="FFFFFF"/>
        <w:ind w:left="9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5D3A84" w:rsidRDefault="005D3A84" w:rsidP="00667186">
      <w:pPr>
        <w:shd w:val="clear" w:color="auto" w:fill="FFFFFF"/>
        <w:ind w:left="9154"/>
        <w:rPr>
          <w:rFonts w:eastAsia="Times New Roman"/>
          <w:sz w:val="24"/>
          <w:szCs w:val="24"/>
        </w:rPr>
      </w:pPr>
    </w:p>
    <w:p w:rsidR="00667186" w:rsidRPr="00667186" w:rsidRDefault="005D3A84" w:rsidP="00667186">
      <w:pPr>
        <w:shd w:val="clear" w:color="auto" w:fill="FFFFFF"/>
        <w:ind w:left="9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 w:rsidR="000B6307">
        <w:rPr>
          <w:rFonts w:eastAsia="Times New Roman"/>
          <w:sz w:val="24"/>
          <w:szCs w:val="24"/>
        </w:rPr>
        <w:t>Приложение № 3</w:t>
      </w:r>
    </w:p>
    <w:p w:rsidR="00667186" w:rsidRPr="00667186" w:rsidRDefault="00667186" w:rsidP="000B6307">
      <w:pPr>
        <w:shd w:val="clear" w:color="auto" w:fill="FFFFFF"/>
        <w:ind w:left="9216"/>
        <w:rPr>
          <w:rFonts w:eastAsia="Times New Roman"/>
          <w:sz w:val="24"/>
          <w:szCs w:val="24"/>
        </w:rPr>
      </w:pPr>
      <w:r w:rsidRPr="00667186">
        <w:rPr>
          <w:rFonts w:eastAsia="Times New Roman"/>
          <w:sz w:val="24"/>
          <w:szCs w:val="24"/>
        </w:rPr>
        <w:t>К подпрограмме «Регулирование качества</w:t>
      </w:r>
      <w:r w:rsidR="000B6307">
        <w:rPr>
          <w:rFonts w:eastAsia="Times New Roman"/>
          <w:sz w:val="24"/>
          <w:szCs w:val="24"/>
        </w:rPr>
        <w:t xml:space="preserve"> </w:t>
      </w:r>
      <w:r w:rsidRPr="00667186">
        <w:rPr>
          <w:rFonts w:eastAsia="Times New Roman"/>
          <w:sz w:val="24"/>
          <w:szCs w:val="24"/>
        </w:rPr>
        <w:t>окружающей      ср</w:t>
      </w:r>
      <w:r w:rsidR="000B6307">
        <w:rPr>
          <w:rFonts w:eastAsia="Times New Roman"/>
          <w:sz w:val="24"/>
          <w:szCs w:val="24"/>
        </w:rPr>
        <w:t xml:space="preserve">еды» </w:t>
      </w:r>
      <w:r w:rsidRPr="00667186">
        <w:rPr>
          <w:rFonts w:eastAsia="Times New Roman"/>
          <w:sz w:val="24"/>
          <w:szCs w:val="24"/>
        </w:rPr>
        <w:t>Муниципальной</w:t>
      </w:r>
      <w:r w:rsidR="000B6307">
        <w:rPr>
          <w:rFonts w:eastAsia="Times New Roman"/>
          <w:sz w:val="24"/>
          <w:szCs w:val="24"/>
        </w:rPr>
        <w:t xml:space="preserve"> Программы </w:t>
      </w:r>
      <w:r w:rsidRPr="00667186">
        <w:rPr>
          <w:rFonts w:eastAsia="Times New Roman"/>
          <w:sz w:val="24"/>
          <w:szCs w:val="24"/>
        </w:rPr>
        <w:t>Золотухинского</w:t>
      </w:r>
    </w:p>
    <w:p w:rsidR="00667186" w:rsidRPr="00667186" w:rsidRDefault="000B6307" w:rsidP="00667186">
      <w:pPr>
        <w:shd w:val="clear" w:color="auto" w:fill="FFFFFF"/>
        <w:ind w:left="9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667186" w:rsidRPr="00667186">
        <w:rPr>
          <w:rFonts w:eastAsia="Times New Roman"/>
          <w:sz w:val="24"/>
          <w:szCs w:val="24"/>
        </w:rPr>
        <w:t>айона</w:t>
      </w:r>
      <w:r>
        <w:rPr>
          <w:rFonts w:eastAsia="Times New Roman"/>
          <w:sz w:val="24"/>
          <w:szCs w:val="24"/>
        </w:rPr>
        <w:t xml:space="preserve"> Курской области </w:t>
      </w:r>
      <w:r w:rsidR="00667186" w:rsidRPr="00667186">
        <w:rPr>
          <w:rFonts w:eastAsia="Times New Roman"/>
          <w:sz w:val="24"/>
          <w:szCs w:val="24"/>
        </w:rPr>
        <w:t>«Охрана   окружающей среды в Золотухинском  районе  Курской</w:t>
      </w:r>
      <w:r>
        <w:rPr>
          <w:rFonts w:eastAsia="Times New Roman"/>
          <w:sz w:val="24"/>
          <w:szCs w:val="24"/>
        </w:rPr>
        <w:t xml:space="preserve"> </w:t>
      </w:r>
      <w:r w:rsidR="00667186" w:rsidRPr="00667186">
        <w:rPr>
          <w:rFonts w:eastAsia="Times New Roman"/>
          <w:sz w:val="24"/>
          <w:szCs w:val="24"/>
        </w:rPr>
        <w:t>области»</w:t>
      </w:r>
    </w:p>
    <w:p w:rsidR="00667186" w:rsidRPr="00667186" w:rsidRDefault="00667186" w:rsidP="00667186">
      <w:pPr>
        <w:shd w:val="clear" w:color="auto" w:fill="FFFFFF"/>
        <w:ind w:left="9216"/>
        <w:rPr>
          <w:rFonts w:eastAsia="Times New Roman"/>
          <w:sz w:val="24"/>
          <w:szCs w:val="24"/>
        </w:rPr>
      </w:pPr>
    </w:p>
    <w:p w:rsidR="00667186" w:rsidRPr="00667186" w:rsidRDefault="00667186" w:rsidP="00667186">
      <w:pPr>
        <w:shd w:val="clear" w:color="auto" w:fill="FFFFFF"/>
        <w:ind w:right="557" w:firstLine="5890"/>
        <w:rPr>
          <w:rFonts w:eastAsia="Times New Roman"/>
        </w:rPr>
      </w:pPr>
      <w:r w:rsidRPr="00667186">
        <w:rPr>
          <w:rFonts w:eastAsia="Times New Roman"/>
          <w:sz w:val="28"/>
          <w:szCs w:val="28"/>
        </w:rPr>
        <w:t>Ресурсное обеспечение Реализации подпрограммы «Регулирование качества окружающей среды» Программы «Охрана окружающей среды в Золотухинском районе Курской области»</w:t>
      </w:r>
    </w:p>
    <w:p w:rsidR="001F24D7" w:rsidRDefault="001F24D7" w:rsidP="001F24D7">
      <w:pPr>
        <w:rPr>
          <w:rFonts w:eastAsia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0"/>
        <w:gridCol w:w="4392"/>
        <w:gridCol w:w="1843"/>
        <w:gridCol w:w="1560"/>
        <w:gridCol w:w="1277"/>
        <w:gridCol w:w="1133"/>
        <w:gridCol w:w="1277"/>
        <w:gridCol w:w="1142"/>
      </w:tblGrid>
      <w:tr w:rsidR="00667186" w:rsidRPr="00667186" w:rsidTr="009B1142">
        <w:trPr>
          <w:trHeight w:hRule="exact" w:val="528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869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Статус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spacing w:line="230" w:lineRule="exact"/>
              <w:ind w:left="235" w:right="240"/>
              <w:rPr>
                <w:rFonts w:eastAsia="Times New Roman"/>
              </w:rPr>
            </w:pPr>
            <w:r w:rsidRPr="00667186">
              <w:rPr>
                <w:rFonts w:eastAsia="Times New Roman"/>
                <w:spacing w:val="-1"/>
              </w:rPr>
              <w:t xml:space="preserve">Наименование программы, подпрограммы </w:t>
            </w:r>
            <w:r w:rsidRPr="00667186">
              <w:rPr>
                <w:rFonts w:eastAsia="Times New Roman"/>
              </w:rPr>
              <w:t>программы, основного мероприятия</w:t>
            </w:r>
          </w:p>
        </w:tc>
        <w:tc>
          <w:tcPr>
            <w:tcW w:w="8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2899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Расходы (тыс. руб.), годы</w:t>
            </w:r>
          </w:p>
        </w:tc>
      </w:tr>
      <w:tr w:rsidR="00667186" w:rsidRPr="00667186" w:rsidTr="009B1142">
        <w:trPr>
          <w:trHeight w:hRule="exact" w:val="360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rPr>
                <w:rFonts w:eastAsia="Times New Roman"/>
              </w:rPr>
            </w:pPr>
          </w:p>
          <w:p w:rsidR="00667186" w:rsidRPr="00667186" w:rsidRDefault="00667186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rPr>
                <w:rFonts w:eastAsia="Times New Roman"/>
              </w:rPr>
            </w:pPr>
          </w:p>
          <w:p w:rsidR="00667186" w:rsidRPr="00667186" w:rsidRDefault="00667186" w:rsidP="00667186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259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254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2024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312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2025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всего</w:t>
            </w:r>
          </w:p>
        </w:tc>
      </w:tr>
      <w:tr w:rsidR="00667186" w:rsidRPr="00667186" w:rsidTr="009B1142">
        <w:trPr>
          <w:trHeight w:hRule="exact" w:val="264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1123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2035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9</w:t>
            </w:r>
          </w:p>
        </w:tc>
      </w:tr>
      <w:tr w:rsidR="00667186" w:rsidRPr="00667186" w:rsidTr="009B114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398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b/>
                <w:bCs/>
                <w:spacing w:val="-3"/>
                <w:sz w:val="18"/>
                <w:szCs w:val="18"/>
              </w:rPr>
              <w:t>Подпрограмма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4296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Регулирование качества окружающей среды</w:t>
            </w:r>
          </w:p>
        </w:tc>
      </w:tr>
      <w:tr w:rsidR="00667186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rPr>
                <w:rFonts w:eastAsia="Times New Roman"/>
              </w:rPr>
            </w:pPr>
          </w:p>
          <w:p w:rsidR="00667186" w:rsidRPr="00667186" w:rsidRDefault="00667186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186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798 300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798 300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798 300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2394900</w:t>
            </w:r>
          </w:p>
        </w:tc>
      </w:tr>
      <w:tr w:rsidR="00667186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rPr>
                <w:rFonts w:eastAsia="Times New Roman"/>
              </w:rPr>
            </w:pPr>
          </w:p>
          <w:p w:rsidR="00667186" w:rsidRPr="00667186" w:rsidRDefault="00667186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90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798 300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798 300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798 300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1F24D7" w:rsidRDefault="00667186" w:rsidP="00667186">
            <w:pPr>
              <w:jc w:val="center"/>
            </w:pPr>
            <w:r w:rsidRPr="001F24D7">
              <w:t>2394900</w:t>
            </w:r>
          </w:p>
        </w:tc>
      </w:tr>
      <w:tr w:rsidR="00667186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rPr>
                <w:rFonts w:eastAsia="Times New Roman"/>
              </w:rPr>
            </w:pPr>
          </w:p>
          <w:p w:rsidR="00667186" w:rsidRPr="00667186" w:rsidRDefault="00667186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874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667186" w:rsidRPr="00667186" w:rsidTr="009B114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186" w:rsidRPr="00667186" w:rsidRDefault="00667186" w:rsidP="00667186">
            <w:pPr>
              <w:shd w:val="clear" w:color="auto" w:fill="FFFFFF"/>
              <w:ind w:left="5"/>
              <w:rPr>
                <w:rFonts w:eastAsia="Times New Roman"/>
              </w:rPr>
            </w:pPr>
            <w:r w:rsidRPr="00667186">
              <w:rPr>
                <w:rFonts w:eastAsia="Times New Roman"/>
                <w:b/>
                <w:bCs/>
                <w:spacing w:val="-2"/>
              </w:rPr>
              <w:t>Основное мероприятие 1</w:t>
            </w:r>
            <w:r w:rsidRPr="00667186"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186" w:rsidRPr="00667186" w:rsidRDefault="00A927B0" w:rsidP="00A927B0">
            <w:pPr>
              <w:shd w:val="clear" w:color="auto" w:fill="FFFFFF"/>
              <w:rPr>
                <w:rFonts w:eastAsia="Times New Roman"/>
              </w:rPr>
            </w:pPr>
            <w:r w:rsidRPr="003A3089">
              <w:rPr>
                <w:rFonts w:eastAsia="Times New Roman"/>
              </w:rPr>
              <w:t>Создание благоприятной  и стабильной  экологической обстановки  в Золотухинском районе Курской области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186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798 300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798 300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798 300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2394900</w:t>
            </w:r>
          </w:p>
        </w:tc>
      </w:tr>
      <w:tr w:rsidR="00A927B0" w:rsidRPr="00667186" w:rsidTr="009B114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90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798 300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798 300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798 300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1F24D7" w:rsidRDefault="00A927B0" w:rsidP="009B1142">
            <w:pPr>
              <w:jc w:val="center"/>
            </w:pPr>
            <w:r w:rsidRPr="001F24D7">
              <w:t>2394900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874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9B1142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pacing w:val="-2"/>
              </w:rPr>
              <w:t>Основное мероприятие 2</w:t>
            </w:r>
            <w:r w:rsidRPr="00667186"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Отправка на утилизацию, вышедших из строя ртутьсодержащих ламп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874"/>
              <w:rPr>
                <w:rFonts w:ascii="Arial" w:eastAsia="Times New Roman" w:hAnsi="Arial"/>
                <w:sz w:val="18"/>
                <w:szCs w:val="18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874"/>
              <w:rPr>
                <w:rFonts w:ascii="Arial" w:eastAsia="Times New Roman" w:hAnsi="Arial"/>
                <w:sz w:val="18"/>
                <w:szCs w:val="18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874"/>
              <w:rPr>
                <w:rFonts w:ascii="Arial" w:eastAsia="Times New Roman" w:hAnsi="Arial"/>
                <w:sz w:val="18"/>
                <w:szCs w:val="18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pacing w:val="-2"/>
              </w:rPr>
              <w:t>Основное мероприятие 3</w:t>
            </w:r>
            <w:r w:rsidRPr="00667186">
              <w:rPr>
                <w:rFonts w:eastAsia="Times New Roman"/>
                <w:b/>
                <w:bCs/>
                <w:spacing w:val="-2"/>
              </w:rPr>
              <w:t>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2525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Совершенствование нормативно-правовой базы в   сфере охраны окружающей среды</w:t>
            </w:r>
          </w:p>
        </w:tc>
      </w:tr>
      <w:tr w:rsidR="00A927B0" w:rsidRPr="00667186" w:rsidTr="009B114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186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90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874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9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pacing w:val="-2"/>
              </w:rPr>
              <w:t>Основное мероприятие 4</w:t>
            </w:r>
            <w:r w:rsidRPr="00667186">
              <w:rPr>
                <w:rFonts w:eastAsia="Times New Roman"/>
                <w:b/>
                <w:bCs/>
                <w:spacing w:val="-2"/>
              </w:rPr>
              <w:t>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4046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Формирование экологической культуры населения</w:t>
            </w:r>
          </w:p>
        </w:tc>
      </w:tr>
      <w:tr w:rsidR="00A927B0" w:rsidRPr="00667186" w:rsidTr="009B1142">
        <w:trPr>
          <w:trHeight w:hRule="exact" w:val="26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186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907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  <w:tr w:rsidR="00A927B0" w:rsidRPr="00667186" w:rsidTr="009B114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B0" w:rsidRPr="00667186" w:rsidRDefault="00A927B0" w:rsidP="00667186">
            <w:pPr>
              <w:rPr>
                <w:rFonts w:eastAsia="Times New Roman"/>
              </w:rPr>
            </w:pPr>
          </w:p>
          <w:p w:rsidR="00A927B0" w:rsidRPr="00667186" w:rsidRDefault="00A927B0" w:rsidP="00667186">
            <w:pPr>
              <w:rPr>
                <w:rFonts w:eastAsia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ind w:left="874"/>
              <w:rPr>
                <w:rFonts w:eastAsia="Times New Roman"/>
              </w:rPr>
            </w:pPr>
            <w:r w:rsidRPr="00667186">
              <w:rPr>
                <w:rFonts w:ascii="Arial" w:eastAsia="Times New Roman" w:hAnsi="Arial"/>
                <w:sz w:val="18"/>
                <w:szCs w:val="18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ind w:left="758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B0" w:rsidRPr="00667186" w:rsidRDefault="00A927B0" w:rsidP="0066718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67186">
              <w:rPr>
                <w:rFonts w:eastAsia="Times New Roman"/>
              </w:rPr>
              <w:t>0</w:t>
            </w:r>
          </w:p>
        </w:tc>
      </w:tr>
    </w:tbl>
    <w:p w:rsidR="00D2484B" w:rsidRDefault="00D2484B" w:rsidP="001E6AEF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sectPr w:rsidR="00D2484B" w:rsidSect="009308BC">
      <w:pgSz w:w="16838" w:h="11906" w:orient="landscape"/>
      <w:pgMar w:top="1134" w:right="395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16840B9"/>
    <w:multiLevelType w:val="singleLevel"/>
    <w:tmpl w:val="D682F204"/>
    <w:lvl w:ilvl="0">
      <w:start w:val="2"/>
      <w:numFmt w:val="decimal"/>
      <w:lvlText w:val="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abstractNum w:abstractNumId="5">
    <w:nsid w:val="5CAD1417"/>
    <w:multiLevelType w:val="hybridMultilevel"/>
    <w:tmpl w:val="9C64471C"/>
    <w:lvl w:ilvl="0" w:tplc="2BE0AA74">
      <w:start w:val="3"/>
      <w:numFmt w:val="decimal"/>
      <w:lvlText w:val="%1"/>
      <w:lvlJc w:val="left"/>
      <w:pPr>
        <w:ind w:left="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599A"/>
    <w:rsid w:val="00097A68"/>
    <w:rsid w:val="000B6307"/>
    <w:rsid w:val="001E6AEF"/>
    <w:rsid w:val="001F24D7"/>
    <w:rsid w:val="002032A2"/>
    <w:rsid w:val="00215982"/>
    <w:rsid w:val="00320DE4"/>
    <w:rsid w:val="00346742"/>
    <w:rsid w:val="00354179"/>
    <w:rsid w:val="003844AB"/>
    <w:rsid w:val="003A3089"/>
    <w:rsid w:val="003B2F01"/>
    <w:rsid w:val="003C2571"/>
    <w:rsid w:val="003E4727"/>
    <w:rsid w:val="00411306"/>
    <w:rsid w:val="00413F86"/>
    <w:rsid w:val="00487EC3"/>
    <w:rsid w:val="004C4125"/>
    <w:rsid w:val="004F23BE"/>
    <w:rsid w:val="0052219E"/>
    <w:rsid w:val="005D3A84"/>
    <w:rsid w:val="006328D3"/>
    <w:rsid w:val="00667186"/>
    <w:rsid w:val="00672AA7"/>
    <w:rsid w:val="00696611"/>
    <w:rsid w:val="006E3BBB"/>
    <w:rsid w:val="006F56E2"/>
    <w:rsid w:val="0072144C"/>
    <w:rsid w:val="0073599A"/>
    <w:rsid w:val="00762979"/>
    <w:rsid w:val="007A5290"/>
    <w:rsid w:val="008D68DB"/>
    <w:rsid w:val="009308BC"/>
    <w:rsid w:val="009364EF"/>
    <w:rsid w:val="00983383"/>
    <w:rsid w:val="00990921"/>
    <w:rsid w:val="009B1142"/>
    <w:rsid w:val="009C4D8C"/>
    <w:rsid w:val="009E09C9"/>
    <w:rsid w:val="00A059CA"/>
    <w:rsid w:val="00A273D9"/>
    <w:rsid w:val="00A420A4"/>
    <w:rsid w:val="00A927B0"/>
    <w:rsid w:val="00AB5936"/>
    <w:rsid w:val="00AE2E2D"/>
    <w:rsid w:val="00C24DB7"/>
    <w:rsid w:val="00C63126"/>
    <w:rsid w:val="00CA6F64"/>
    <w:rsid w:val="00CE7A58"/>
    <w:rsid w:val="00D0498A"/>
    <w:rsid w:val="00D2484B"/>
    <w:rsid w:val="00D26270"/>
    <w:rsid w:val="00E3000D"/>
    <w:rsid w:val="00E947BE"/>
    <w:rsid w:val="00F00915"/>
    <w:rsid w:val="00F813E5"/>
    <w:rsid w:val="00FE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rFonts w:eastAsia="Times New Roman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ind w:left="720"/>
      <w:outlineLvl w:val="1"/>
    </w:pPr>
    <w:rPr>
      <w:rFonts w:eastAsia="Times New Roman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Times New Roman"/>
      <w:b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E3BB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uiPriority w:val="99"/>
    <w:semiHidden/>
    <w:unhideWhenUsed/>
    <w:rsid w:val="006E3B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BB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E3BBB"/>
    <w:pPr>
      <w:widowControl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3BB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E3B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E3BB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E3BB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6E3BBB"/>
    <w:pPr>
      <w:widowControl/>
      <w:suppressAutoHyphens/>
      <w:autoSpaceDE/>
      <w:autoSpaceDN/>
      <w:adjustRightInd/>
      <w:jc w:val="both"/>
    </w:pPr>
    <w:rPr>
      <w:rFonts w:eastAsia="Times New Roman"/>
      <w:sz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semiHidden/>
    <w:unhideWhenUsed/>
    <w:rsid w:val="006E3BBB"/>
    <w:rPr>
      <w:rFonts w:ascii="Arial" w:hAnsi="Arial" w:cs="Tahoma"/>
    </w:rPr>
  </w:style>
  <w:style w:type="paragraph" w:styleId="ad">
    <w:name w:val="Subtitle"/>
    <w:basedOn w:val="a"/>
    <w:next w:val="a"/>
    <w:link w:val="ae"/>
    <w:qFormat/>
    <w:rsid w:val="006E3BBB"/>
    <w:pPr>
      <w:widowControl/>
      <w:numPr>
        <w:ilvl w:val="1"/>
      </w:numPr>
      <w:suppressAutoHyphens/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6E3B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E3BBB"/>
    <w:pPr>
      <w:widowControl/>
      <w:suppressAutoHyphens/>
      <w:autoSpaceDE/>
      <w:autoSpaceDN/>
      <w:adjustRightInd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6E3BBB"/>
    <w:rPr>
      <w:rFonts w:ascii="Tahoma" w:eastAsia="Times New Roman" w:hAnsi="Tahoma" w:cs="Times New Roman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6E3B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аголовок"/>
    <w:basedOn w:val="a"/>
    <w:next w:val="aa"/>
    <w:rsid w:val="006E3BBB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E3BBB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6E3BBB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31">
    <w:name w:val="Основной текст 31"/>
    <w:basedOn w:val="a"/>
    <w:rsid w:val="006E3BBB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6E3BBB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paragraph" w:customStyle="1" w:styleId="af4">
    <w:name w:val="Заголовок таблицы"/>
    <w:basedOn w:val="af3"/>
    <w:rsid w:val="006E3BB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E3BBB"/>
  </w:style>
  <w:style w:type="paragraph" w:customStyle="1" w:styleId="Style1">
    <w:name w:val="Style1"/>
    <w:basedOn w:val="a"/>
    <w:rsid w:val="006E3BBB"/>
    <w:pPr>
      <w:spacing w:line="228" w:lineRule="exact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6E3BBB"/>
    <w:pPr>
      <w:spacing w:line="228" w:lineRule="exact"/>
      <w:ind w:firstLine="36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6E3BBB"/>
    <w:pPr>
      <w:spacing w:line="230" w:lineRule="exact"/>
      <w:ind w:firstLine="3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6E3BBB"/>
    <w:pPr>
      <w:spacing w:line="226" w:lineRule="exact"/>
      <w:ind w:firstLine="384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6E3BBB"/>
    <w:pPr>
      <w:spacing w:line="230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unip">
    <w:name w:val="unip"/>
    <w:basedOn w:val="a"/>
    <w:rsid w:val="006E3BBB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6E3BBB"/>
    <w:pPr>
      <w:keepNext/>
      <w:widowControl/>
      <w:adjustRightInd/>
      <w:jc w:val="center"/>
    </w:pPr>
    <w:rPr>
      <w:rFonts w:eastAsia="Times New Roman"/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6E3BBB"/>
    <w:pPr>
      <w:keepNext/>
      <w:widowControl/>
      <w:adjustRightInd/>
    </w:pPr>
    <w:rPr>
      <w:rFonts w:eastAsia="Times New Roman"/>
      <w:sz w:val="28"/>
      <w:szCs w:val="28"/>
    </w:rPr>
  </w:style>
  <w:style w:type="paragraph" w:customStyle="1" w:styleId="32">
    <w:name w:val="заголовок 3"/>
    <w:basedOn w:val="a"/>
    <w:next w:val="a"/>
    <w:uiPriority w:val="99"/>
    <w:rsid w:val="006E3BBB"/>
    <w:pPr>
      <w:keepNext/>
      <w:widowControl/>
      <w:adjustRightInd/>
      <w:jc w:val="center"/>
      <w:outlineLvl w:val="2"/>
    </w:pPr>
    <w:rPr>
      <w:rFonts w:eastAsia="Times New Roman"/>
      <w:b/>
      <w:bCs/>
      <w:sz w:val="32"/>
      <w:szCs w:val="32"/>
    </w:rPr>
  </w:style>
  <w:style w:type="paragraph" w:customStyle="1" w:styleId="ConsPlusNonformat">
    <w:name w:val="ConsPlusNonformat"/>
    <w:uiPriority w:val="99"/>
    <w:rsid w:val="006E3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3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8Num5z0">
    <w:name w:val="WW8Num5z0"/>
    <w:rsid w:val="006E3BBB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E3BBB"/>
  </w:style>
  <w:style w:type="character" w:customStyle="1" w:styleId="WW-Absatz-Standardschriftart">
    <w:name w:val="WW-Absatz-Standardschriftart"/>
    <w:rsid w:val="006E3BBB"/>
  </w:style>
  <w:style w:type="character" w:customStyle="1" w:styleId="WW-Absatz-Standardschriftart1">
    <w:name w:val="WW-Absatz-Standardschriftart1"/>
    <w:rsid w:val="006E3BBB"/>
  </w:style>
  <w:style w:type="character" w:customStyle="1" w:styleId="WW-Absatz-Standardschriftart11">
    <w:name w:val="WW-Absatz-Standardschriftart11"/>
    <w:rsid w:val="006E3BBB"/>
  </w:style>
  <w:style w:type="character" w:customStyle="1" w:styleId="WW8Num7z0">
    <w:name w:val="WW8Num7z0"/>
    <w:rsid w:val="006E3BBB"/>
    <w:rPr>
      <w:rFonts w:ascii="Symbol" w:hAnsi="Symbol" w:cs="StarSymbol" w:hint="default"/>
      <w:sz w:val="18"/>
      <w:szCs w:val="18"/>
    </w:rPr>
  </w:style>
  <w:style w:type="character" w:customStyle="1" w:styleId="WW-Absatz-Standardschriftart111">
    <w:name w:val="WW-Absatz-Standardschriftart111"/>
    <w:rsid w:val="006E3BBB"/>
  </w:style>
  <w:style w:type="character" w:customStyle="1" w:styleId="WW-Absatz-Standardschriftart1111">
    <w:name w:val="WW-Absatz-Standardschriftart1111"/>
    <w:rsid w:val="006E3BBB"/>
  </w:style>
  <w:style w:type="character" w:customStyle="1" w:styleId="WW-Absatz-Standardschriftart11111">
    <w:name w:val="WW-Absatz-Standardschriftart11111"/>
    <w:rsid w:val="006E3BBB"/>
  </w:style>
  <w:style w:type="character" w:customStyle="1" w:styleId="WW-Absatz-Standardschriftart111111">
    <w:name w:val="WW-Absatz-Standardschriftart111111"/>
    <w:rsid w:val="006E3BBB"/>
  </w:style>
  <w:style w:type="character" w:customStyle="1" w:styleId="WW8Num12z0">
    <w:name w:val="WW8Num12z0"/>
    <w:rsid w:val="006E3BBB"/>
    <w:rPr>
      <w:rFonts w:ascii="Symbol" w:hAnsi="Symbol" w:hint="default"/>
    </w:rPr>
  </w:style>
  <w:style w:type="character" w:customStyle="1" w:styleId="WW8Num12z1">
    <w:name w:val="WW8Num12z1"/>
    <w:rsid w:val="006E3BBB"/>
    <w:rPr>
      <w:rFonts w:ascii="Courier New" w:hAnsi="Courier New" w:cs="Courier New" w:hint="default"/>
    </w:rPr>
  </w:style>
  <w:style w:type="character" w:customStyle="1" w:styleId="WW8Num12z2">
    <w:name w:val="WW8Num12z2"/>
    <w:rsid w:val="006E3BBB"/>
    <w:rPr>
      <w:rFonts w:ascii="Wingdings" w:hAnsi="Wingdings" w:hint="default"/>
    </w:rPr>
  </w:style>
  <w:style w:type="character" w:customStyle="1" w:styleId="14">
    <w:name w:val="Основной шрифт абзаца1"/>
    <w:rsid w:val="006E3BBB"/>
  </w:style>
  <w:style w:type="character" w:customStyle="1" w:styleId="af6">
    <w:name w:val="Символ нумерации"/>
    <w:rsid w:val="006E3BBB"/>
  </w:style>
  <w:style w:type="character" w:customStyle="1" w:styleId="af7">
    <w:name w:val="Маркеры списка"/>
    <w:rsid w:val="006E3BBB"/>
    <w:rPr>
      <w:rFonts w:ascii="StarSymbol" w:eastAsia="StarSymbol" w:hAnsi="StarSymbol" w:cs="StarSymbol" w:hint="eastAsia"/>
      <w:sz w:val="18"/>
      <w:szCs w:val="18"/>
    </w:rPr>
  </w:style>
  <w:style w:type="paragraph" w:styleId="af8">
    <w:name w:val="Title"/>
    <w:basedOn w:val="a"/>
    <w:next w:val="a"/>
    <w:link w:val="af9"/>
    <w:qFormat/>
    <w:rsid w:val="006E3BBB"/>
    <w:pPr>
      <w:widowControl/>
      <w:pBdr>
        <w:bottom w:val="single" w:sz="8" w:space="4" w:color="4F81BD" w:themeColor="accent1"/>
      </w:pBdr>
      <w:suppressAutoHyphens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9">
    <w:name w:val="Название Знак"/>
    <w:basedOn w:val="a0"/>
    <w:link w:val="af8"/>
    <w:rsid w:val="006E3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11">
    <w:name w:val="Font Style11"/>
    <w:rsid w:val="006E3BB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6E3BBB"/>
    <w:rPr>
      <w:rFonts w:ascii="Times New Roman" w:hAnsi="Times New Roman" w:cs="Times New Roman" w:hint="default"/>
      <w:sz w:val="18"/>
      <w:szCs w:val="18"/>
    </w:rPr>
  </w:style>
  <w:style w:type="character" w:customStyle="1" w:styleId="afa">
    <w:name w:val="Основной шрифт"/>
    <w:uiPriority w:val="99"/>
    <w:rsid w:val="006E3BBB"/>
  </w:style>
  <w:style w:type="character" w:customStyle="1" w:styleId="blk">
    <w:name w:val="blk"/>
    <w:basedOn w:val="a0"/>
    <w:rsid w:val="006E3BBB"/>
  </w:style>
  <w:style w:type="character" w:customStyle="1" w:styleId="nobr">
    <w:name w:val="nobr"/>
    <w:rsid w:val="006E3BBB"/>
  </w:style>
  <w:style w:type="table" w:styleId="afb">
    <w:name w:val="Table Grid"/>
    <w:basedOn w:val="a1"/>
    <w:uiPriority w:val="99"/>
    <w:rsid w:val="006E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F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522D-8884-4D36-89B2-6D0F16A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2022-12-29T05:42:00Z</cp:lastPrinted>
  <dcterms:created xsi:type="dcterms:W3CDTF">2022-12-27T12:00:00Z</dcterms:created>
  <dcterms:modified xsi:type="dcterms:W3CDTF">2022-12-29T07:36:00Z</dcterms:modified>
</cp:coreProperties>
</file>